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C82D00" w:rsidRDefault="00005648">
      <w:pPr>
        <w:pStyle w:val="divonlyName"/>
        <w:pBdr>
          <w:top w:val="single" w:sz="8" w:space="0" w:color="000000"/>
          <w:bottom w:val="none" w:sz="0" w:space="1" w:color="auto"/>
        </w:pBdr>
        <w:spacing w:before="260" w:after="320" w:line="800" w:lineRule="atLeast"/>
        <w:jc w:val="center"/>
        <w:rPr>
          <w:b/>
          <w:bCs/>
          <w:smallCaps/>
          <w:color w:val="000000"/>
          <w:sz w:val="48"/>
          <w:szCs w:val="48"/>
        </w:rPr>
      </w:pPr>
      <w:r>
        <w:rPr>
          <w:rStyle w:val="span"/>
          <w:b/>
          <w:bCs/>
          <w:smallCaps/>
          <w:color w:val="000000"/>
          <w:sz w:val="48"/>
          <w:szCs w:val="48"/>
        </w:rPr>
        <w:t>DENNIS KIPLAGAT</w:t>
      </w:r>
      <w:r>
        <w:rPr>
          <w:b/>
          <w:bCs/>
          <w:smallCaps/>
          <w:color w:val="000000"/>
          <w:sz w:val="48"/>
          <w:szCs w:val="48"/>
        </w:rPr>
        <w:t xml:space="preserve"> </w:t>
      </w:r>
      <w:r>
        <w:rPr>
          <w:rStyle w:val="span"/>
          <w:b/>
          <w:bCs/>
          <w:smallCaps/>
          <w:color w:val="000000"/>
          <w:sz w:val="48"/>
          <w:szCs w:val="48"/>
        </w:rPr>
        <w:t>KIPYEGO</w:t>
      </w:r>
    </w:p>
    <w:p w:rsidR="00C82D00" w:rsidRDefault="00005648">
      <w:pPr>
        <w:pStyle w:val="divdocumentdivlowerborderupper"/>
        <w:spacing w:after="10"/>
      </w:pPr>
      <w:r>
        <w:t> </w:t>
      </w:r>
    </w:p>
    <w:p w:rsidR="00C82D00" w:rsidRDefault="00005648">
      <w:pPr>
        <w:pStyle w:val="divdocumentdivlowerborder"/>
      </w:pPr>
      <w:r>
        <w:t> </w:t>
      </w:r>
    </w:p>
    <w:p w:rsidR="00C82D00" w:rsidRDefault="00005648">
      <w:pPr>
        <w:pStyle w:val="div"/>
        <w:spacing w:line="0" w:lineRule="atLeast"/>
        <w:rPr>
          <w:sz w:val="0"/>
          <w:szCs w:val="0"/>
        </w:rPr>
      </w:pPr>
      <w:r>
        <w:rPr>
          <w:sz w:val="0"/>
          <w:szCs w:val="0"/>
        </w:rPr>
        <w:t> </w:t>
      </w:r>
    </w:p>
    <w:p w:rsidR="00C82D00" w:rsidRDefault="00005648">
      <w:pPr>
        <w:spacing w:before="200" w:line="380" w:lineRule="atLeast"/>
        <w:jc w:val="center"/>
        <w:textAlignment w:val="auto"/>
        <w:rPr>
          <w:rStyle w:val="divdocumentdivaddressli"/>
          <w:sz w:val="22"/>
          <w:szCs w:val="22"/>
        </w:rPr>
      </w:pPr>
      <w:r>
        <w:rPr>
          <w:rStyle w:val="span"/>
          <w:vanish/>
          <w:sz w:val="22"/>
          <w:szCs w:val="22"/>
        </w:rPr>
        <w:t> </w:t>
      </w:r>
      <w:proofErr w:type="spellStart"/>
      <w:r>
        <w:rPr>
          <w:rStyle w:val="span"/>
          <w:sz w:val="22"/>
          <w:szCs w:val="22"/>
        </w:rPr>
        <w:t>Yeronga</w:t>
      </w:r>
      <w:proofErr w:type="spellEnd"/>
      <w:r>
        <w:rPr>
          <w:rStyle w:val="span"/>
          <w:sz w:val="22"/>
          <w:szCs w:val="22"/>
        </w:rPr>
        <w:t>, QLD 4104</w:t>
      </w:r>
      <w:r>
        <w:rPr>
          <w:rStyle w:val="divdocumentdivaddressli"/>
          <w:sz w:val="22"/>
          <w:szCs w:val="22"/>
        </w:rPr>
        <w:t xml:space="preserve"> </w:t>
      </w:r>
      <w:r>
        <w:rPr>
          <w:rStyle w:val="documentbullet"/>
        </w:rPr>
        <w:t>♦</w:t>
      </w:r>
      <w:r>
        <w:rPr>
          <w:rStyle w:val="divdocumentdivaddressli"/>
          <w:sz w:val="22"/>
          <w:szCs w:val="22"/>
        </w:rPr>
        <w:t> </w:t>
      </w:r>
      <w:r>
        <w:rPr>
          <w:rStyle w:val="span"/>
          <w:sz w:val="22"/>
          <w:szCs w:val="22"/>
        </w:rPr>
        <w:t>0450615254</w:t>
      </w:r>
      <w:r>
        <w:rPr>
          <w:rStyle w:val="divdocumentdivaddressli"/>
          <w:sz w:val="22"/>
          <w:szCs w:val="22"/>
        </w:rPr>
        <w:t xml:space="preserve"> </w:t>
      </w:r>
      <w:r>
        <w:rPr>
          <w:rStyle w:val="documentbullet"/>
        </w:rPr>
        <w:t>♦</w:t>
      </w:r>
      <w:r>
        <w:rPr>
          <w:rStyle w:val="divdocumentdivaddressli"/>
          <w:sz w:val="22"/>
          <w:szCs w:val="22"/>
        </w:rPr>
        <w:t> </w:t>
      </w:r>
      <w:r>
        <w:rPr>
          <w:rStyle w:val="span"/>
          <w:sz w:val="22"/>
          <w:szCs w:val="22"/>
        </w:rPr>
        <w:t>denniskiplagat77@gmail.com</w:t>
      </w:r>
      <w:r>
        <w:rPr>
          <w:rStyle w:val="divdocumentdivaddressli"/>
          <w:sz w:val="22"/>
          <w:szCs w:val="22"/>
        </w:rPr>
        <w:t xml:space="preserve"> </w:t>
      </w:r>
      <w:r>
        <w:rPr>
          <w:sz w:val="22"/>
          <w:szCs w:val="22"/>
        </w:rPr>
        <w:t xml:space="preserve"> </w:t>
      </w:r>
    </w:p>
    <w:p w:rsidR="00C82D00" w:rsidRDefault="00C82D00">
      <w:pPr>
        <w:pStyle w:val="div"/>
        <w:spacing w:line="140" w:lineRule="exact"/>
        <w:jc w:val="center"/>
        <w:rPr>
          <w:sz w:val="14"/>
          <w:szCs w:val="14"/>
        </w:rPr>
      </w:pPr>
    </w:p>
    <w:p w:rsidR="00C82D00" w:rsidRDefault="00005648">
      <w:pPr>
        <w:pStyle w:val="divdocumentdivheading"/>
        <w:tabs>
          <w:tab w:val="left" w:pos="4536"/>
          <w:tab w:val="left" w:pos="10760"/>
        </w:tabs>
        <w:spacing w:before="260" w:line="400" w:lineRule="atLeast"/>
        <w:jc w:val="center"/>
        <w:rPr>
          <w:smallCaps/>
        </w:rPr>
      </w:pPr>
      <w:r>
        <w:rPr>
          <w:smallCaps/>
        </w:rPr>
        <w:t xml:space="preserve"> </w:t>
      </w:r>
      <w:r>
        <w:rPr>
          <w:strike/>
          <w:color w:val="000000"/>
          <w:sz w:val="30"/>
        </w:rPr>
        <w:tab/>
      </w:r>
      <w:r>
        <w:rPr>
          <w:rStyle w:val="divdocumentdivsectiontitle"/>
          <w:smallCaps/>
          <w:shd w:val="clear" w:color="auto" w:fill="FFFFFF"/>
        </w:rPr>
        <w:t xml:space="preserve">   Education   </w:t>
      </w:r>
      <w:r>
        <w:rPr>
          <w:strike/>
          <w:color w:val="000000"/>
          <w:sz w:val="30"/>
        </w:rPr>
        <w:tab/>
      </w:r>
    </w:p>
    <w:p w:rsidR="00C82D00" w:rsidRDefault="00005648" w:rsidP="00D22586">
      <w:pPr>
        <w:pStyle w:val="divdocumentsinglecolumn"/>
        <w:spacing w:line="400" w:lineRule="atLeast"/>
        <w:rPr>
          <w:rStyle w:val="spandegree"/>
        </w:rPr>
      </w:pPr>
      <w:r>
        <w:rPr>
          <w:rStyle w:val="spandegree"/>
        </w:rPr>
        <w:t xml:space="preserve">Bachelor Of </w:t>
      </w:r>
      <w:r w:rsidR="00D22586">
        <w:rPr>
          <w:rStyle w:val="spandegree"/>
        </w:rPr>
        <w:t>community service</w:t>
      </w:r>
      <w:r w:rsidR="0081376C">
        <w:rPr>
          <w:rStyle w:val="spandegree"/>
        </w:rPr>
        <w:t xml:space="preserve"> (currently studying )</w:t>
      </w:r>
    </w:p>
    <w:p w:rsidR="00B31A18" w:rsidRDefault="002B0422" w:rsidP="00D22586">
      <w:pPr>
        <w:pStyle w:val="divdocumentsinglecolumn"/>
        <w:spacing w:line="400" w:lineRule="atLeast"/>
      </w:pPr>
      <w:r>
        <w:rPr>
          <w:rStyle w:val="spandegree"/>
        </w:rPr>
        <w:t>Stott’s</w:t>
      </w:r>
      <w:r w:rsidR="00B31A18">
        <w:rPr>
          <w:rStyle w:val="spandegree"/>
        </w:rPr>
        <w:t xml:space="preserve"> College</w:t>
      </w:r>
    </w:p>
    <w:p w:rsidR="00C82D00" w:rsidRDefault="00005648">
      <w:pPr>
        <w:pStyle w:val="divdocumentsinglecolumn"/>
        <w:spacing w:before="360" w:line="400" w:lineRule="atLeast"/>
      </w:pPr>
      <w:r>
        <w:rPr>
          <w:rStyle w:val="spandegree"/>
        </w:rPr>
        <w:t>Diploma</w:t>
      </w:r>
      <w:r>
        <w:rPr>
          <w:rStyle w:val="span"/>
        </w:rPr>
        <w:t>: Pharmaceutical Sciences</w:t>
      </w:r>
    </w:p>
    <w:p w:rsidR="00C82D00" w:rsidRDefault="00005648">
      <w:pPr>
        <w:pStyle w:val="spanpaddedline"/>
        <w:spacing w:line="400" w:lineRule="atLeast"/>
      </w:pPr>
      <w:r>
        <w:rPr>
          <w:rStyle w:val="spancompanyname"/>
        </w:rPr>
        <w:t>Kenya Medical Training College</w:t>
      </w:r>
      <w:r>
        <w:rPr>
          <w:rStyle w:val="span"/>
        </w:rPr>
        <w:t xml:space="preserve"> - Nairobi</w:t>
      </w:r>
      <w:r>
        <w:t xml:space="preserve"> </w:t>
      </w:r>
    </w:p>
    <w:p w:rsidR="00C82D00" w:rsidRDefault="00005648">
      <w:pPr>
        <w:pStyle w:val="spanpaddedline"/>
        <w:spacing w:line="400" w:lineRule="atLeast"/>
      </w:pPr>
      <w:r>
        <w:rPr>
          <w:b/>
          <w:bCs/>
        </w:rPr>
        <w:t>Certificate III in individual support- Australian</w:t>
      </w:r>
      <w:r>
        <w:t xml:space="preserve"> wide </w:t>
      </w:r>
    </w:p>
    <w:p w:rsidR="00C82D00" w:rsidRDefault="00005648">
      <w:pPr>
        <w:pStyle w:val="divdocumentdivheading"/>
        <w:tabs>
          <w:tab w:val="left" w:pos="3717"/>
          <w:tab w:val="left" w:pos="10760"/>
        </w:tabs>
        <w:spacing w:before="260" w:line="400" w:lineRule="atLeast"/>
        <w:jc w:val="center"/>
        <w:rPr>
          <w:smallCaps/>
        </w:rPr>
      </w:pPr>
      <w:r>
        <w:rPr>
          <w:smallCaps/>
        </w:rPr>
        <w:t xml:space="preserve"> </w:t>
      </w:r>
      <w:r>
        <w:rPr>
          <w:strike/>
          <w:color w:val="000000"/>
          <w:sz w:val="30"/>
        </w:rPr>
        <w:tab/>
      </w:r>
      <w:r>
        <w:rPr>
          <w:rStyle w:val="divdocumentdivsectiontitle"/>
          <w:smallCaps/>
          <w:shd w:val="clear" w:color="auto" w:fill="FFFFFF"/>
        </w:rPr>
        <w:t xml:space="preserve">   Professional Summary   </w:t>
      </w:r>
      <w:r>
        <w:rPr>
          <w:strike/>
          <w:color w:val="000000"/>
          <w:sz w:val="30"/>
        </w:rPr>
        <w:tab/>
      </w:r>
    </w:p>
    <w:p w:rsidR="00C82D00" w:rsidRDefault="00005648">
      <w:pPr>
        <w:pStyle w:val="p"/>
        <w:spacing w:line="400" w:lineRule="atLeast"/>
      </w:pPr>
      <w:r>
        <w:t>I am passionate to work as a support worker in any given environment or facility and be part of the team working towards the support of those in need in the community by providing intensive care services using person cent</w:t>
      </w:r>
      <w:r w:rsidR="00993411">
        <w:t>e</w:t>
      </w:r>
      <w:r>
        <w:t xml:space="preserve">red approach out of experience and passion. </w:t>
      </w:r>
      <w:r w:rsidR="00AD6F91">
        <w:t xml:space="preserve">I am a </w:t>
      </w:r>
      <w:r>
        <w:t>diligent and self-motivated care worker who can work individually or in a team with no supervision. Has undertaken a range of workplace training courses in Health and Safety (e.g., First Aid and CPR) In addition to professional qualifications. Particularly skilled at caring for the elderly and people with mental and physical disabilities. Pays attention to details and is a good written and verbal communicator. Enthusiastic, innovative, and always working within the organization policies framework.</w:t>
      </w:r>
    </w:p>
    <w:p w:rsidR="00C82D00" w:rsidRDefault="00005648">
      <w:pPr>
        <w:pStyle w:val="divdocumentdivheading"/>
        <w:tabs>
          <w:tab w:val="left" w:pos="4853"/>
          <w:tab w:val="left" w:pos="10760"/>
        </w:tabs>
        <w:spacing w:before="260" w:line="400" w:lineRule="atLeast"/>
        <w:jc w:val="center"/>
        <w:rPr>
          <w:smallCaps/>
        </w:rPr>
      </w:pPr>
      <w:r>
        <w:rPr>
          <w:smallCaps/>
        </w:rPr>
        <w:t xml:space="preserve"> </w:t>
      </w:r>
      <w:r>
        <w:rPr>
          <w:strike/>
          <w:color w:val="000000"/>
          <w:sz w:val="30"/>
        </w:rPr>
        <w:tab/>
      </w:r>
      <w:r>
        <w:rPr>
          <w:rStyle w:val="divdocumentdivsectiontitle"/>
          <w:smallCaps/>
          <w:shd w:val="clear" w:color="auto" w:fill="FFFFFF"/>
        </w:rPr>
        <w:t xml:space="preserve">   Skills   </w:t>
      </w:r>
      <w:r>
        <w:rPr>
          <w:strike/>
          <w:color w:val="000000"/>
          <w:sz w:val="30"/>
        </w:rPr>
        <w:tab/>
      </w:r>
    </w:p>
    <w:tbl>
      <w:tblPr>
        <w:tblStyle w:val="divdocumenttable"/>
        <w:tblW w:w="0" w:type="auto"/>
        <w:tblLayout w:type="fixed"/>
        <w:tblCellMar>
          <w:left w:w="0" w:type="dxa"/>
          <w:right w:w="0" w:type="dxa"/>
        </w:tblCellMar>
        <w:tblLook w:val="04A0" w:firstRow="1" w:lastRow="0" w:firstColumn="1" w:lastColumn="0" w:noHBand="0" w:noVBand="1"/>
      </w:tblPr>
      <w:tblGrid>
        <w:gridCol w:w="5380"/>
        <w:gridCol w:w="5380"/>
      </w:tblGrid>
      <w:tr w:rsidR="00C82D00">
        <w:tc>
          <w:tcPr>
            <w:tcW w:w="5380" w:type="dxa"/>
            <w:tcMar>
              <w:top w:w="0" w:type="dxa"/>
              <w:left w:w="0" w:type="dxa"/>
              <w:bottom w:w="0" w:type="dxa"/>
              <w:right w:w="0" w:type="dxa"/>
            </w:tcMar>
          </w:tcPr>
          <w:p w:rsidR="00C82D00" w:rsidRDefault="00005648">
            <w:pPr>
              <w:pStyle w:val="divdocumentulli"/>
              <w:numPr>
                <w:ilvl w:val="0"/>
                <w:numId w:val="1"/>
              </w:numPr>
              <w:spacing w:line="400" w:lineRule="atLeast"/>
              <w:ind w:left="460" w:hanging="210"/>
            </w:pPr>
            <w:r>
              <w:t>Active listening</w:t>
            </w:r>
          </w:p>
          <w:p w:rsidR="00C82D00" w:rsidRDefault="00005648">
            <w:pPr>
              <w:pStyle w:val="divdocumentulli"/>
              <w:numPr>
                <w:ilvl w:val="0"/>
                <w:numId w:val="1"/>
              </w:numPr>
              <w:spacing w:line="400" w:lineRule="atLeast"/>
              <w:ind w:left="460" w:hanging="210"/>
            </w:pPr>
            <w:r>
              <w:t>Reliability</w:t>
            </w:r>
          </w:p>
          <w:p w:rsidR="00C82D00" w:rsidRDefault="00005648">
            <w:pPr>
              <w:pStyle w:val="divdocumentulli"/>
              <w:numPr>
                <w:ilvl w:val="0"/>
                <w:numId w:val="1"/>
              </w:numPr>
              <w:spacing w:line="400" w:lineRule="atLeast"/>
              <w:ind w:left="460" w:hanging="210"/>
            </w:pPr>
            <w:r>
              <w:t>Respect</w:t>
            </w:r>
          </w:p>
          <w:p w:rsidR="00C82D00" w:rsidRDefault="00005648" w:rsidP="00514BFC">
            <w:pPr>
              <w:pStyle w:val="divdocumentulli"/>
              <w:numPr>
                <w:ilvl w:val="0"/>
                <w:numId w:val="1"/>
              </w:numPr>
              <w:spacing w:line="400" w:lineRule="atLeast"/>
              <w:ind w:left="460" w:hanging="210"/>
            </w:pPr>
            <w:r>
              <w:t>Trust and Honesty</w:t>
            </w:r>
          </w:p>
          <w:p w:rsidR="00C82D00" w:rsidRDefault="00005648" w:rsidP="00514BFC">
            <w:pPr>
              <w:pStyle w:val="divdocumentulli"/>
              <w:numPr>
                <w:ilvl w:val="0"/>
                <w:numId w:val="1"/>
              </w:numPr>
              <w:spacing w:line="400" w:lineRule="atLeast"/>
              <w:ind w:left="460" w:hanging="210"/>
            </w:pPr>
            <w:r>
              <w:t>Household Chores</w:t>
            </w:r>
          </w:p>
          <w:p w:rsidR="00C82D00" w:rsidRDefault="00005648">
            <w:pPr>
              <w:pStyle w:val="divdocumentulli"/>
              <w:numPr>
                <w:ilvl w:val="0"/>
                <w:numId w:val="1"/>
              </w:numPr>
              <w:spacing w:line="400" w:lineRule="atLeast"/>
              <w:ind w:left="460" w:hanging="210"/>
            </w:pPr>
            <w:r>
              <w:t>Housekeeping Skills</w:t>
            </w:r>
          </w:p>
          <w:p w:rsidR="00C82D00" w:rsidRDefault="00005648">
            <w:pPr>
              <w:pStyle w:val="divdocumentulli"/>
              <w:numPr>
                <w:ilvl w:val="0"/>
                <w:numId w:val="1"/>
              </w:numPr>
              <w:spacing w:line="400" w:lineRule="atLeast"/>
              <w:ind w:left="460" w:hanging="210"/>
            </w:pPr>
            <w:r>
              <w:t>Medication Schedules</w:t>
            </w:r>
          </w:p>
          <w:p w:rsidR="00C82D00" w:rsidRDefault="00005648">
            <w:pPr>
              <w:pStyle w:val="divdocumentulli"/>
              <w:numPr>
                <w:ilvl w:val="0"/>
                <w:numId w:val="1"/>
              </w:numPr>
              <w:spacing w:line="400" w:lineRule="atLeast"/>
              <w:ind w:left="460" w:hanging="210"/>
            </w:pPr>
            <w:r>
              <w:t>Companionship and Emotional Support</w:t>
            </w:r>
          </w:p>
        </w:tc>
        <w:tc>
          <w:tcPr>
            <w:tcW w:w="5380" w:type="dxa"/>
            <w:tcBorders>
              <w:left w:val="single" w:sz="8" w:space="0" w:color="FEFDFD"/>
            </w:tcBorders>
            <w:tcMar>
              <w:top w:w="0" w:type="dxa"/>
              <w:left w:w="0" w:type="dxa"/>
              <w:bottom w:w="0" w:type="dxa"/>
              <w:right w:w="0" w:type="dxa"/>
            </w:tcMar>
          </w:tcPr>
          <w:p w:rsidR="00C82D00" w:rsidRDefault="00005648">
            <w:pPr>
              <w:pStyle w:val="divdocumentulli"/>
              <w:numPr>
                <w:ilvl w:val="0"/>
                <w:numId w:val="2"/>
              </w:numPr>
              <w:spacing w:line="400" w:lineRule="atLeast"/>
              <w:ind w:left="460" w:hanging="210"/>
            </w:pPr>
            <w:r>
              <w:t>Daily Logs</w:t>
            </w:r>
          </w:p>
          <w:p w:rsidR="00C82D00" w:rsidRDefault="00005648">
            <w:pPr>
              <w:pStyle w:val="divdocumentulli"/>
              <w:numPr>
                <w:ilvl w:val="0"/>
                <w:numId w:val="2"/>
              </w:numPr>
              <w:spacing w:line="400" w:lineRule="atLeast"/>
              <w:ind w:left="460" w:hanging="210"/>
            </w:pPr>
            <w:r>
              <w:t>Supporting Daily Living Needs</w:t>
            </w:r>
          </w:p>
          <w:p w:rsidR="00C82D00" w:rsidRDefault="00005648">
            <w:pPr>
              <w:pStyle w:val="divdocumentulli"/>
              <w:numPr>
                <w:ilvl w:val="0"/>
                <w:numId w:val="2"/>
              </w:numPr>
              <w:spacing w:line="400" w:lineRule="atLeast"/>
              <w:ind w:left="460" w:hanging="210"/>
            </w:pPr>
            <w:r>
              <w:t>Grooming Support</w:t>
            </w:r>
          </w:p>
          <w:p w:rsidR="00C82D00" w:rsidRDefault="00005648">
            <w:pPr>
              <w:pStyle w:val="divdocumentulli"/>
              <w:numPr>
                <w:ilvl w:val="0"/>
                <w:numId w:val="2"/>
              </w:numPr>
              <w:spacing w:line="400" w:lineRule="atLeast"/>
              <w:ind w:left="460" w:hanging="210"/>
            </w:pPr>
            <w:r>
              <w:t>Computer Skills</w:t>
            </w:r>
          </w:p>
          <w:p w:rsidR="00C82D00" w:rsidRDefault="00005648">
            <w:pPr>
              <w:pStyle w:val="divdocumentulli"/>
              <w:numPr>
                <w:ilvl w:val="0"/>
                <w:numId w:val="2"/>
              </w:numPr>
              <w:spacing w:line="400" w:lineRule="atLeast"/>
              <w:ind w:left="460" w:hanging="210"/>
            </w:pPr>
            <w:r>
              <w:t>Meal Planning</w:t>
            </w:r>
          </w:p>
          <w:p w:rsidR="00C82D00" w:rsidRDefault="00005648">
            <w:pPr>
              <w:pStyle w:val="divdocumentulli"/>
              <w:numPr>
                <w:ilvl w:val="0"/>
                <w:numId w:val="2"/>
              </w:numPr>
              <w:spacing w:line="400" w:lineRule="atLeast"/>
              <w:ind w:left="460" w:hanging="210"/>
            </w:pPr>
            <w:r>
              <w:t>Healthy Meals and Snacks</w:t>
            </w:r>
          </w:p>
          <w:p w:rsidR="00C82D00" w:rsidRDefault="00005648">
            <w:pPr>
              <w:pStyle w:val="divdocumentulli"/>
              <w:numPr>
                <w:ilvl w:val="0"/>
                <w:numId w:val="2"/>
              </w:numPr>
              <w:spacing w:line="400" w:lineRule="atLeast"/>
              <w:ind w:left="460" w:hanging="210"/>
            </w:pPr>
            <w:r>
              <w:t>Client Transportation</w:t>
            </w:r>
          </w:p>
          <w:p w:rsidR="00C82D00" w:rsidRDefault="00005648">
            <w:pPr>
              <w:pStyle w:val="divdocumentulli"/>
              <w:numPr>
                <w:ilvl w:val="0"/>
                <w:numId w:val="2"/>
              </w:numPr>
              <w:spacing w:line="400" w:lineRule="atLeast"/>
              <w:ind w:left="460" w:hanging="210"/>
            </w:pPr>
            <w:r>
              <w:t>Community Assistance Knowledge</w:t>
            </w:r>
          </w:p>
          <w:p w:rsidR="00C82D00" w:rsidRDefault="00C82D00" w:rsidP="00117982">
            <w:pPr>
              <w:pStyle w:val="divdocumentulli"/>
              <w:spacing w:line="400" w:lineRule="atLeast"/>
              <w:ind w:left="460"/>
            </w:pPr>
          </w:p>
        </w:tc>
      </w:tr>
    </w:tbl>
    <w:p w:rsidR="00C82D00" w:rsidRDefault="00005648">
      <w:pPr>
        <w:pStyle w:val="divdocumentulli"/>
        <w:numPr>
          <w:ilvl w:val="0"/>
          <w:numId w:val="3"/>
        </w:numPr>
        <w:spacing w:line="400" w:lineRule="atLeast"/>
        <w:ind w:left="460" w:hanging="210"/>
        <w:rPr>
          <w:vanish/>
        </w:rPr>
      </w:pPr>
      <w:r>
        <w:rPr>
          <w:vanish/>
        </w:rPr>
        <w:t>Active listening</w:t>
      </w:r>
    </w:p>
    <w:p w:rsidR="00C82D00" w:rsidRDefault="00005648">
      <w:pPr>
        <w:pStyle w:val="divdocumentulli"/>
        <w:numPr>
          <w:ilvl w:val="0"/>
          <w:numId w:val="3"/>
        </w:numPr>
        <w:spacing w:line="400" w:lineRule="atLeast"/>
        <w:ind w:left="460" w:hanging="210"/>
        <w:rPr>
          <w:vanish/>
        </w:rPr>
      </w:pPr>
      <w:r>
        <w:rPr>
          <w:vanish/>
        </w:rPr>
        <w:t>Reliability</w:t>
      </w:r>
    </w:p>
    <w:p w:rsidR="00C82D00" w:rsidRDefault="00005648">
      <w:pPr>
        <w:pStyle w:val="divdocumentulli"/>
        <w:numPr>
          <w:ilvl w:val="0"/>
          <w:numId w:val="3"/>
        </w:numPr>
        <w:spacing w:line="400" w:lineRule="atLeast"/>
        <w:ind w:left="460" w:hanging="210"/>
        <w:rPr>
          <w:vanish/>
        </w:rPr>
      </w:pPr>
      <w:r>
        <w:rPr>
          <w:vanish/>
        </w:rPr>
        <w:t>Respect</w:t>
      </w:r>
    </w:p>
    <w:p w:rsidR="00C82D00" w:rsidRDefault="00005648">
      <w:pPr>
        <w:pStyle w:val="divdocumentulli"/>
        <w:numPr>
          <w:ilvl w:val="0"/>
          <w:numId w:val="3"/>
        </w:numPr>
        <w:spacing w:line="400" w:lineRule="atLeast"/>
        <w:ind w:left="460" w:hanging="210"/>
        <w:rPr>
          <w:vanish/>
        </w:rPr>
      </w:pPr>
      <w:r>
        <w:rPr>
          <w:vanish/>
        </w:rPr>
        <w:t>Trust and Honesty</w:t>
      </w:r>
    </w:p>
    <w:p w:rsidR="00C82D00" w:rsidRDefault="00005648">
      <w:pPr>
        <w:pStyle w:val="divdocumentulli"/>
        <w:numPr>
          <w:ilvl w:val="0"/>
          <w:numId w:val="3"/>
        </w:numPr>
        <w:spacing w:line="400" w:lineRule="atLeast"/>
        <w:ind w:left="460" w:hanging="210"/>
        <w:rPr>
          <w:vanish/>
        </w:rPr>
      </w:pPr>
      <w:r>
        <w:rPr>
          <w:vanish/>
        </w:rPr>
        <w:t>Attention to detail.</w:t>
      </w:r>
    </w:p>
    <w:p w:rsidR="00C82D00" w:rsidRDefault="00005648">
      <w:pPr>
        <w:pStyle w:val="divdocumentulli"/>
        <w:numPr>
          <w:ilvl w:val="0"/>
          <w:numId w:val="3"/>
        </w:numPr>
        <w:spacing w:line="400" w:lineRule="atLeast"/>
        <w:ind w:left="460" w:hanging="210"/>
        <w:rPr>
          <w:vanish/>
        </w:rPr>
      </w:pPr>
      <w:r>
        <w:rPr>
          <w:vanish/>
        </w:rPr>
        <w:t>Motivating</w:t>
      </w:r>
    </w:p>
    <w:p w:rsidR="00C82D00" w:rsidRDefault="00005648">
      <w:pPr>
        <w:pStyle w:val="divdocumentulli"/>
        <w:numPr>
          <w:ilvl w:val="0"/>
          <w:numId w:val="3"/>
        </w:numPr>
        <w:spacing w:line="400" w:lineRule="atLeast"/>
        <w:ind w:left="460" w:hanging="210"/>
        <w:rPr>
          <w:vanish/>
        </w:rPr>
      </w:pPr>
      <w:r>
        <w:rPr>
          <w:vanish/>
        </w:rPr>
        <w:t>Household Chores</w:t>
      </w:r>
    </w:p>
    <w:p w:rsidR="00C82D00" w:rsidRDefault="00005648">
      <w:pPr>
        <w:pStyle w:val="divdocumentulli"/>
        <w:numPr>
          <w:ilvl w:val="0"/>
          <w:numId w:val="3"/>
        </w:numPr>
        <w:spacing w:line="400" w:lineRule="atLeast"/>
        <w:ind w:left="460" w:hanging="210"/>
        <w:rPr>
          <w:vanish/>
        </w:rPr>
      </w:pPr>
      <w:r>
        <w:rPr>
          <w:vanish/>
        </w:rPr>
        <w:t>Mobility Support</w:t>
      </w:r>
    </w:p>
    <w:p w:rsidR="00C82D00" w:rsidRDefault="00005648">
      <w:pPr>
        <w:pStyle w:val="divdocumentulli"/>
        <w:numPr>
          <w:ilvl w:val="0"/>
          <w:numId w:val="3"/>
        </w:numPr>
        <w:spacing w:line="400" w:lineRule="atLeast"/>
        <w:ind w:left="460" w:hanging="210"/>
        <w:rPr>
          <w:vanish/>
        </w:rPr>
      </w:pPr>
      <w:r>
        <w:rPr>
          <w:vanish/>
        </w:rPr>
        <w:t>Housekeeping Skills</w:t>
      </w:r>
    </w:p>
    <w:p w:rsidR="00C82D00" w:rsidRDefault="00005648">
      <w:pPr>
        <w:pStyle w:val="divdocumentulli"/>
        <w:numPr>
          <w:ilvl w:val="0"/>
          <w:numId w:val="3"/>
        </w:numPr>
        <w:spacing w:line="400" w:lineRule="atLeast"/>
        <w:ind w:left="460" w:hanging="210"/>
        <w:rPr>
          <w:vanish/>
        </w:rPr>
      </w:pPr>
      <w:r>
        <w:rPr>
          <w:vanish/>
        </w:rPr>
        <w:t>Medication Schedules</w:t>
      </w:r>
    </w:p>
    <w:p w:rsidR="00C82D00" w:rsidRDefault="00005648">
      <w:pPr>
        <w:pStyle w:val="divdocumentulli"/>
        <w:numPr>
          <w:ilvl w:val="0"/>
          <w:numId w:val="3"/>
        </w:numPr>
        <w:spacing w:line="400" w:lineRule="atLeast"/>
        <w:ind w:left="460" w:hanging="210"/>
        <w:rPr>
          <w:vanish/>
        </w:rPr>
      </w:pPr>
      <w:r>
        <w:rPr>
          <w:vanish/>
        </w:rPr>
        <w:t>Companionship and Emotional Support</w:t>
      </w:r>
    </w:p>
    <w:p w:rsidR="00C82D00" w:rsidRDefault="00005648">
      <w:pPr>
        <w:pStyle w:val="divdocumentulli"/>
        <w:numPr>
          <w:ilvl w:val="0"/>
          <w:numId w:val="4"/>
        </w:numPr>
        <w:spacing w:line="400" w:lineRule="atLeast"/>
        <w:ind w:left="460" w:hanging="210"/>
        <w:rPr>
          <w:vanish/>
        </w:rPr>
      </w:pPr>
      <w:r>
        <w:rPr>
          <w:vanish/>
        </w:rPr>
        <w:t>Daily Logs</w:t>
      </w:r>
    </w:p>
    <w:p w:rsidR="00C82D00" w:rsidRDefault="00005648">
      <w:pPr>
        <w:pStyle w:val="divdocumentulli"/>
        <w:numPr>
          <w:ilvl w:val="0"/>
          <w:numId w:val="4"/>
        </w:numPr>
        <w:spacing w:line="400" w:lineRule="atLeast"/>
        <w:ind w:left="460" w:hanging="210"/>
        <w:rPr>
          <w:vanish/>
        </w:rPr>
      </w:pPr>
      <w:r>
        <w:rPr>
          <w:vanish/>
        </w:rPr>
        <w:t>Supporting Daily Living Needs</w:t>
      </w:r>
    </w:p>
    <w:p w:rsidR="00C82D00" w:rsidRDefault="00005648">
      <w:pPr>
        <w:pStyle w:val="divdocumentulli"/>
        <w:numPr>
          <w:ilvl w:val="0"/>
          <w:numId w:val="4"/>
        </w:numPr>
        <w:spacing w:line="400" w:lineRule="atLeast"/>
        <w:ind w:left="460" w:hanging="210"/>
        <w:rPr>
          <w:vanish/>
        </w:rPr>
      </w:pPr>
      <w:r>
        <w:rPr>
          <w:vanish/>
        </w:rPr>
        <w:t>Grooming Support</w:t>
      </w:r>
    </w:p>
    <w:p w:rsidR="00C82D00" w:rsidRDefault="00005648">
      <w:pPr>
        <w:pStyle w:val="divdocumentulli"/>
        <w:numPr>
          <w:ilvl w:val="0"/>
          <w:numId w:val="4"/>
        </w:numPr>
        <w:spacing w:line="400" w:lineRule="atLeast"/>
        <w:ind w:left="460" w:hanging="210"/>
        <w:rPr>
          <w:vanish/>
        </w:rPr>
      </w:pPr>
      <w:r>
        <w:rPr>
          <w:vanish/>
        </w:rPr>
        <w:t>Computer Skills</w:t>
      </w:r>
    </w:p>
    <w:p w:rsidR="00C82D00" w:rsidRDefault="00005648">
      <w:pPr>
        <w:pStyle w:val="divdocumentulli"/>
        <w:numPr>
          <w:ilvl w:val="0"/>
          <w:numId w:val="4"/>
        </w:numPr>
        <w:spacing w:line="400" w:lineRule="atLeast"/>
        <w:ind w:left="460" w:hanging="210"/>
        <w:rPr>
          <w:vanish/>
        </w:rPr>
      </w:pPr>
      <w:r>
        <w:rPr>
          <w:vanish/>
        </w:rPr>
        <w:t>Meal Planning</w:t>
      </w:r>
    </w:p>
    <w:p w:rsidR="00C82D00" w:rsidRDefault="00005648">
      <w:pPr>
        <w:pStyle w:val="divdocumentulli"/>
        <w:numPr>
          <w:ilvl w:val="0"/>
          <w:numId w:val="4"/>
        </w:numPr>
        <w:spacing w:line="400" w:lineRule="atLeast"/>
        <w:ind w:left="460" w:hanging="210"/>
        <w:rPr>
          <w:vanish/>
        </w:rPr>
      </w:pPr>
      <w:r>
        <w:rPr>
          <w:vanish/>
        </w:rPr>
        <w:t>Healthy Meals and Snacks</w:t>
      </w:r>
    </w:p>
    <w:p w:rsidR="00C82D00" w:rsidRDefault="00005648">
      <w:pPr>
        <w:pStyle w:val="divdocumentulli"/>
        <w:numPr>
          <w:ilvl w:val="0"/>
          <w:numId w:val="4"/>
        </w:numPr>
        <w:spacing w:line="400" w:lineRule="atLeast"/>
        <w:ind w:left="460" w:hanging="210"/>
        <w:rPr>
          <w:vanish/>
        </w:rPr>
      </w:pPr>
      <w:r>
        <w:rPr>
          <w:vanish/>
        </w:rPr>
        <w:t>Client Transportation</w:t>
      </w:r>
    </w:p>
    <w:p w:rsidR="00C82D00" w:rsidRDefault="00005648">
      <w:pPr>
        <w:pStyle w:val="divdocumentulli"/>
        <w:numPr>
          <w:ilvl w:val="0"/>
          <w:numId w:val="4"/>
        </w:numPr>
        <w:spacing w:line="400" w:lineRule="atLeast"/>
        <w:ind w:left="460" w:hanging="210"/>
        <w:rPr>
          <w:vanish/>
        </w:rPr>
      </w:pPr>
      <w:r>
        <w:rPr>
          <w:vanish/>
        </w:rPr>
        <w:t>Community Assistance Knowledge</w:t>
      </w:r>
    </w:p>
    <w:p w:rsidR="00C82D00" w:rsidRDefault="00005648">
      <w:pPr>
        <w:pStyle w:val="divdocumentulli"/>
        <w:numPr>
          <w:ilvl w:val="0"/>
          <w:numId w:val="4"/>
        </w:numPr>
        <w:spacing w:line="400" w:lineRule="atLeast"/>
        <w:ind w:left="460" w:hanging="210"/>
        <w:rPr>
          <w:vanish/>
        </w:rPr>
      </w:pPr>
      <w:r>
        <w:rPr>
          <w:vanish/>
        </w:rPr>
        <w:t>Improving Wellbeing</w:t>
      </w:r>
    </w:p>
    <w:p w:rsidR="00C82D00" w:rsidRDefault="00005648">
      <w:pPr>
        <w:pStyle w:val="divdocumentulli"/>
        <w:numPr>
          <w:ilvl w:val="0"/>
          <w:numId w:val="4"/>
        </w:numPr>
        <w:spacing w:line="400" w:lineRule="atLeast"/>
        <w:ind w:left="460" w:hanging="210"/>
        <w:rPr>
          <w:vanish/>
        </w:rPr>
      </w:pPr>
      <w:r>
        <w:rPr>
          <w:vanish/>
        </w:rPr>
        <w:t>Driven Personality</w:t>
      </w:r>
    </w:p>
    <w:p w:rsidR="00C82D00" w:rsidRDefault="00005648">
      <w:pPr>
        <w:pStyle w:val="divdocumentdivheading"/>
        <w:tabs>
          <w:tab w:val="left" w:pos="4292"/>
          <w:tab w:val="left" w:pos="10760"/>
        </w:tabs>
        <w:spacing w:before="260" w:line="400" w:lineRule="atLeast"/>
        <w:jc w:val="center"/>
        <w:rPr>
          <w:smallCaps/>
        </w:rPr>
      </w:pPr>
      <w:r>
        <w:rPr>
          <w:smallCaps/>
        </w:rPr>
        <w:t xml:space="preserve"> </w:t>
      </w:r>
      <w:r>
        <w:rPr>
          <w:strike/>
          <w:color w:val="000000"/>
          <w:sz w:val="30"/>
        </w:rPr>
        <w:tab/>
      </w:r>
      <w:r>
        <w:rPr>
          <w:rStyle w:val="divdocumentdivsectiontitle"/>
          <w:smallCaps/>
          <w:shd w:val="clear" w:color="auto" w:fill="FFFFFF"/>
        </w:rPr>
        <w:t xml:space="preserve">   Work History   </w:t>
      </w:r>
      <w:r>
        <w:rPr>
          <w:strike/>
          <w:color w:val="000000"/>
          <w:sz w:val="30"/>
        </w:rPr>
        <w:tab/>
      </w:r>
    </w:p>
    <w:p w:rsidR="00C82D00" w:rsidRDefault="00005648">
      <w:pPr>
        <w:pStyle w:val="divdocumentsinglecolumn"/>
        <w:spacing w:line="400" w:lineRule="atLeast"/>
      </w:pPr>
      <w:r>
        <w:rPr>
          <w:rStyle w:val="spanjobtitle"/>
        </w:rPr>
        <w:t>Disability Support Worker</w:t>
      </w:r>
      <w:r>
        <w:rPr>
          <w:rStyle w:val="span"/>
        </w:rPr>
        <w:t xml:space="preserve">, 01/2023 - </w:t>
      </w:r>
      <w:r w:rsidR="00843ED2">
        <w:rPr>
          <w:rStyle w:val="span"/>
        </w:rPr>
        <w:t>12</w:t>
      </w:r>
      <w:r>
        <w:rPr>
          <w:rStyle w:val="span"/>
        </w:rPr>
        <w:t>/2023</w:t>
      </w:r>
    </w:p>
    <w:p w:rsidR="00C82D00" w:rsidRDefault="00005648">
      <w:pPr>
        <w:pStyle w:val="spanpaddedline"/>
        <w:spacing w:line="400" w:lineRule="atLeast"/>
      </w:pPr>
      <w:r>
        <w:rPr>
          <w:rStyle w:val="spancompanyname"/>
        </w:rPr>
        <w:t xml:space="preserve">Accord care Ltd </w:t>
      </w:r>
      <w:r>
        <w:rPr>
          <w:rStyle w:val="span"/>
        </w:rPr>
        <w:t xml:space="preserve"> – Australia</w:t>
      </w:r>
    </w:p>
    <w:p w:rsidR="00C82D00" w:rsidRDefault="00005648">
      <w:pPr>
        <w:pStyle w:val="divdocumentulli"/>
        <w:numPr>
          <w:ilvl w:val="0"/>
          <w:numId w:val="5"/>
        </w:numPr>
        <w:spacing w:line="400" w:lineRule="atLeast"/>
        <w:ind w:left="460" w:hanging="210"/>
        <w:rPr>
          <w:rStyle w:val="span"/>
        </w:rPr>
      </w:pPr>
      <w:r>
        <w:rPr>
          <w:rStyle w:val="span"/>
        </w:rPr>
        <w:t>Assistance with Daily Life</w:t>
      </w:r>
      <w:r w:rsidR="00770C8A">
        <w:rPr>
          <w:rStyle w:val="span"/>
        </w:rPr>
        <w:t xml:space="preserve"> .i.e. </w:t>
      </w:r>
      <w:r w:rsidR="00013721">
        <w:rPr>
          <w:rStyle w:val="span"/>
        </w:rPr>
        <w:t xml:space="preserve">showering, dressing </w:t>
      </w:r>
    </w:p>
    <w:p w:rsidR="00C82D00" w:rsidRDefault="00005648" w:rsidP="00770C8A">
      <w:pPr>
        <w:pStyle w:val="divdocumentulli"/>
        <w:numPr>
          <w:ilvl w:val="0"/>
          <w:numId w:val="5"/>
        </w:numPr>
        <w:spacing w:line="400" w:lineRule="atLeast"/>
        <w:ind w:left="460" w:hanging="210"/>
        <w:rPr>
          <w:rStyle w:val="span"/>
        </w:rPr>
      </w:pPr>
      <w:r>
        <w:rPr>
          <w:rStyle w:val="span"/>
        </w:rPr>
        <w:t>Transport</w:t>
      </w:r>
    </w:p>
    <w:p w:rsidR="00C82D00" w:rsidRDefault="00005648">
      <w:pPr>
        <w:pStyle w:val="divdocumentulli"/>
        <w:numPr>
          <w:ilvl w:val="0"/>
          <w:numId w:val="5"/>
        </w:numPr>
        <w:spacing w:line="400" w:lineRule="atLeast"/>
        <w:ind w:left="460" w:hanging="210"/>
        <w:rPr>
          <w:rStyle w:val="span"/>
        </w:rPr>
      </w:pPr>
      <w:r>
        <w:rPr>
          <w:rStyle w:val="span"/>
        </w:rPr>
        <w:t>Adhered to company requirements for patient interactions and care standards.</w:t>
      </w:r>
    </w:p>
    <w:p w:rsidR="00C82D00" w:rsidRDefault="00005648">
      <w:pPr>
        <w:pStyle w:val="divdocumentulli"/>
        <w:numPr>
          <w:ilvl w:val="0"/>
          <w:numId w:val="5"/>
        </w:numPr>
        <w:spacing w:line="400" w:lineRule="atLeast"/>
        <w:ind w:left="460" w:hanging="210"/>
        <w:rPr>
          <w:rStyle w:val="span"/>
        </w:rPr>
      </w:pPr>
      <w:r>
        <w:rPr>
          <w:rStyle w:val="span"/>
        </w:rPr>
        <w:t>Kept detailed daily logs with care actions, patient behaviors and incidents.</w:t>
      </w:r>
    </w:p>
    <w:p w:rsidR="00C82D00" w:rsidRDefault="00005648">
      <w:pPr>
        <w:pStyle w:val="divdocumentulli"/>
        <w:numPr>
          <w:ilvl w:val="0"/>
          <w:numId w:val="5"/>
        </w:numPr>
        <w:spacing w:line="400" w:lineRule="atLeast"/>
        <w:ind w:left="460" w:hanging="210"/>
        <w:rPr>
          <w:rStyle w:val="span"/>
        </w:rPr>
      </w:pPr>
      <w:r>
        <w:rPr>
          <w:rStyle w:val="span"/>
        </w:rPr>
        <w:t>Cleaned house</w:t>
      </w:r>
      <w:r w:rsidR="00A73A49">
        <w:rPr>
          <w:rStyle w:val="span"/>
        </w:rPr>
        <w:t xml:space="preserve"> </w:t>
      </w:r>
      <w:r w:rsidR="00CA26CD">
        <w:rPr>
          <w:rStyle w:val="span"/>
        </w:rPr>
        <w:t xml:space="preserve">i.e. </w:t>
      </w:r>
      <w:r w:rsidR="00A73A49">
        <w:rPr>
          <w:rStyle w:val="span"/>
        </w:rPr>
        <w:t xml:space="preserve"> vacuuming </w:t>
      </w:r>
      <w:r w:rsidR="00CA26CD">
        <w:rPr>
          <w:rStyle w:val="span"/>
        </w:rPr>
        <w:t>and</w:t>
      </w:r>
      <w:r w:rsidR="00A73A49">
        <w:rPr>
          <w:rStyle w:val="span"/>
        </w:rPr>
        <w:t xml:space="preserve"> mopping </w:t>
      </w:r>
      <w:r w:rsidR="00CA26CD">
        <w:rPr>
          <w:rStyle w:val="span"/>
        </w:rPr>
        <w:t>as well as lau</w:t>
      </w:r>
      <w:r w:rsidR="00770C8A">
        <w:rPr>
          <w:rStyle w:val="span"/>
        </w:rPr>
        <w:t>ndry</w:t>
      </w:r>
    </w:p>
    <w:p w:rsidR="00C82D00" w:rsidRDefault="00005648">
      <w:pPr>
        <w:pStyle w:val="divdocumentulli"/>
        <w:numPr>
          <w:ilvl w:val="0"/>
          <w:numId w:val="5"/>
        </w:numPr>
        <w:spacing w:line="400" w:lineRule="atLeast"/>
        <w:ind w:left="460" w:hanging="210"/>
        <w:rPr>
          <w:rStyle w:val="span"/>
        </w:rPr>
      </w:pPr>
      <w:r>
        <w:rPr>
          <w:rStyle w:val="span"/>
        </w:rPr>
        <w:t>Drove clients safely to social activities and appointments.</w:t>
      </w:r>
    </w:p>
    <w:p w:rsidR="00C82D00" w:rsidRDefault="00005648">
      <w:pPr>
        <w:pStyle w:val="divdocumentulli"/>
        <w:numPr>
          <w:ilvl w:val="0"/>
          <w:numId w:val="5"/>
        </w:numPr>
        <w:spacing w:line="400" w:lineRule="atLeast"/>
        <w:ind w:left="460" w:hanging="210"/>
        <w:rPr>
          <w:rStyle w:val="span"/>
        </w:rPr>
      </w:pPr>
      <w:r>
        <w:rPr>
          <w:rStyle w:val="span"/>
        </w:rPr>
        <w:t>Maintained safety with tidy, clean and hazard-free home environments.</w:t>
      </w:r>
    </w:p>
    <w:p w:rsidR="00C82D00" w:rsidRDefault="00A24D66" w:rsidP="009D56AC">
      <w:pPr>
        <w:pStyle w:val="divdocumentulli"/>
        <w:numPr>
          <w:ilvl w:val="0"/>
          <w:numId w:val="5"/>
        </w:numPr>
        <w:spacing w:line="400" w:lineRule="atLeast"/>
        <w:ind w:left="460" w:hanging="210"/>
        <w:rPr>
          <w:rStyle w:val="span"/>
        </w:rPr>
      </w:pPr>
      <w:r>
        <w:rPr>
          <w:rStyle w:val="span"/>
        </w:rPr>
        <w:t xml:space="preserve">Medication administration and signing of paper work </w:t>
      </w:r>
    </w:p>
    <w:p w:rsidR="00C82D00" w:rsidRDefault="009D56AC">
      <w:pPr>
        <w:pStyle w:val="divdocumentulli"/>
        <w:numPr>
          <w:ilvl w:val="0"/>
          <w:numId w:val="5"/>
        </w:numPr>
        <w:spacing w:line="400" w:lineRule="atLeast"/>
        <w:ind w:left="460" w:hanging="210"/>
        <w:rPr>
          <w:rStyle w:val="span"/>
        </w:rPr>
      </w:pPr>
      <w:r>
        <w:rPr>
          <w:rStyle w:val="span"/>
        </w:rPr>
        <w:t>Meal preparation and well labelling for future consumption</w:t>
      </w:r>
    </w:p>
    <w:p w:rsidR="00C82D00" w:rsidRDefault="00005648">
      <w:pPr>
        <w:pStyle w:val="divdocumentulli"/>
        <w:numPr>
          <w:ilvl w:val="0"/>
          <w:numId w:val="5"/>
        </w:numPr>
        <w:spacing w:line="400" w:lineRule="atLeast"/>
        <w:ind w:left="460" w:hanging="210"/>
        <w:rPr>
          <w:rStyle w:val="span"/>
        </w:rPr>
      </w:pPr>
      <w:r>
        <w:rPr>
          <w:rStyle w:val="span"/>
        </w:rPr>
        <w:t>Monitored client vital signs, administered medications and tracked behaviors to kee</w:t>
      </w:r>
      <w:r w:rsidR="007A71F1">
        <w:rPr>
          <w:rStyle w:val="span"/>
        </w:rPr>
        <w:t xml:space="preserve">p team leaders and house coordinators up to date </w:t>
      </w:r>
    </w:p>
    <w:p w:rsidR="00C82D00" w:rsidRDefault="00C82D00" w:rsidP="00843ED2">
      <w:pPr>
        <w:pStyle w:val="divdocumentulli"/>
        <w:spacing w:line="400" w:lineRule="atLeast"/>
        <w:ind w:left="460"/>
        <w:rPr>
          <w:rStyle w:val="span"/>
        </w:rPr>
      </w:pPr>
    </w:p>
    <w:p w:rsidR="00C82D00" w:rsidRDefault="00005648">
      <w:pPr>
        <w:pStyle w:val="divdocumentsinglecolumn"/>
        <w:spacing w:before="360" w:line="400" w:lineRule="atLeast"/>
      </w:pPr>
      <w:r>
        <w:t xml:space="preserve">support worker </w:t>
      </w:r>
    </w:p>
    <w:p w:rsidR="00C82D00" w:rsidRDefault="00005648">
      <w:pPr>
        <w:pStyle w:val="spanpaddedline"/>
        <w:spacing w:line="400" w:lineRule="atLeast"/>
        <w:rPr>
          <w:b/>
          <w:bCs/>
        </w:rPr>
      </w:pPr>
      <w:r>
        <w:rPr>
          <w:b/>
          <w:bCs/>
        </w:rPr>
        <w:t>Living well -Australia (03/2022- 12/2022)</w:t>
      </w:r>
    </w:p>
    <w:p w:rsidR="00C82D00" w:rsidRDefault="00005648">
      <w:pPr>
        <w:pStyle w:val="divdocumentulli"/>
        <w:numPr>
          <w:ilvl w:val="0"/>
          <w:numId w:val="6"/>
        </w:numPr>
        <w:spacing w:line="400" w:lineRule="atLeast"/>
        <w:ind w:left="460" w:hanging="210"/>
        <w:rPr>
          <w:rStyle w:val="span"/>
        </w:rPr>
      </w:pPr>
      <w:r>
        <w:rPr>
          <w:rStyle w:val="span"/>
        </w:rPr>
        <w:t>Personal care</w:t>
      </w:r>
    </w:p>
    <w:p w:rsidR="00C82D00" w:rsidRDefault="00005648">
      <w:pPr>
        <w:pStyle w:val="divdocumentulli"/>
        <w:numPr>
          <w:ilvl w:val="0"/>
          <w:numId w:val="6"/>
        </w:numPr>
        <w:spacing w:line="400" w:lineRule="atLeast"/>
        <w:ind w:left="460" w:hanging="210"/>
        <w:rPr>
          <w:rStyle w:val="span"/>
        </w:rPr>
      </w:pPr>
      <w:r>
        <w:rPr>
          <w:rStyle w:val="span"/>
        </w:rPr>
        <w:t>Social support</w:t>
      </w:r>
    </w:p>
    <w:p w:rsidR="00C82D00" w:rsidRDefault="00005648">
      <w:pPr>
        <w:pStyle w:val="divdocumentulli"/>
        <w:numPr>
          <w:ilvl w:val="0"/>
          <w:numId w:val="6"/>
        </w:numPr>
        <w:spacing w:line="400" w:lineRule="atLeast"/>
        <w:ind w:left="460" w:hanging="210"/>
        <w:rPr>
          <w:rStyle w:val="span"/>
        </w:rPr>
      </w:pPr>
      <w:r>
        <w:rPr>
          <w:rStyle w:val="span"/>
        </w:rPr>
        <w:t>Domestic assistance</w:t>
      </w:r>
    </w:p>
    <w:p w:rsidR="00C82D00" w:rsidRDefault="00005648" w:rsidP="0065506A">
      <w:pPr>
        <w:pStyle w:val="divdocumentulli"/>
        <w:numPr>
          <w:ilvl w:val="0"/>
          <w:numId w:val="6"/>
        </w:numPr>
        <w:spacing w:line="400" w:lineRule="atLeast"/>
        <w:ind w:left="460" w:hanging="210"/>
        <w:rPr>
          <w:rStyle w:val="span"/>
        </w:rPr>
      </w:pPr>
      <w:r>
        <w:rPr>
          <w:rStyle w:val="span"/>
        </w:rPr>
        <w:t>Repositionin</w:t>
      </w:r>
      <w:r w:rsidR="00013721">
        <w:rPr>
          <w:rStyle w:val="span"/>
        </w:rPr>
        <w:t xml:space="preserve">g and </w:t>
      </w:r>
      <w:r>
        <w:rPr>
          <w:rStyle w:val="span"/>
        </w:rPr>
        <w:t>bathing</w:t>
      </w:r>
    </w:p>
    <w:p w:rsidR="00C82D00" w:rsidRDefault="00005648" w:rsidP="0065506A">
      <w:pPr>
        <w:pStyle w:val="divdocumentulli"/>
        <w:numPr>
          <w:ilvl w:val="0"/>
          <w:numId w:val="6"/>
        </w:numPr>
        <w:spacing w:line="400" w:lineRule="atLeast"/>
        <w:ind w:left="460" w:hanging="210"/>
        <w:rPr>
          <w:rStyle w:val="span"/>
        </w:rPr>
      </w:pPr>
      <w:r>
        <w:rPr>
          <w:rStyle w:val="span"/>
        </w:rPr>
        <w:t>Assistance with toileting</w:t>
      </w:r>
    </w:p>
    <w:p w:rsidR="00C82D00" w:rsidRDefault="00D344AB" w:rsidP="002958F0">
      <w:pPr>
        <w:pStyle w:val="divdocumentulli"/>
        <w:numPr>
          <w:ilvl w:val="0"/>
          <w:numId w:val="6"/>
        </w:numPr>
        <w:spacing w:line="400" w:lineRule="atLeast"/>
        <w:ind w:left="460" w:hanging="210"/>
        <w:rPr>
          <w:rStyle w:val="span"/>
        </w:rPr>
      </w:pPr>
      <w:r>
        <w:rPr>
          <w:rStyle w:val="span"/>
        </w:rPr>
        <w:t xml:space="preserve"> Hoisting .i.e. f</w:t>
      </w:r>
      <w:r w:rsidR="004A342A">
        <w:rPr>
          <w:rStyle w:val="span"/>
        </w:rPr>
        <w:t>ull hoist and standing hoist were both included</w:t>
      </w:r>
    </w:p>
    <w:p w:rsidR="00C82D00" w:rsidRDefault="00005648">
      <w:pPr>
        <w:pStyle w:val="divdocumentulli"/>
        <w:numPr>
          <w:ilvl w:val="0"/>
          <w:numId w:val="6"/>
        </w:numPr>
        <w:spacing w:line="400" w:lineRule="atLeast"/>
        <w:ind w:left="460" w:hanging="210"/>
        <w:rPr>
          <w:rStyle w:val="span"/>
        </w:rPr>
      </w:pPr>
      <w:r>
        <w:rPr>
          <w:rStyle w:val="span"/>
        </w:rPr>
        <w:t>S</w:t>
      </w:r>
      <w:r w:rsidR="00AC43F8">
        <w:rPr>
          <w:rStyle w:val="span"/>
        </w:rPr>
        <w:t>toma care</w:t>
      </w:r>
    </w:p>
    <w:p w:rsidR="00C82D00" w:rsidRDefault="00005648">
      <w:pPr>
        <w:pStyle w:val="divdocumentulli"/>
        <w:numPr>
          <w:ilvl w:val="0"/>
          <w:numId w:val="6"/>
        </w:numPr>
        <w:spacing w:line="400" w:lineRule="atLeast"/>
        <w:ind w:left="460" w:hanging="210"/>
        <w:rPr>
          <w:rStyle w:val="span"/>
        </w:rPr>
      </w:pPr>
      <w:r>
        <w:rPr>
          <w:rStyle w:val="span"/>
        </w:rPr>
        <w:t>Documentation of client's progress notes.</w:t>
      </w:r>
    </w:p>
    <w:p w:rsidR="00C82D00" w:rsidRDefault="006E5B2C">
      <w:pPr>
        <w:pStyle w:val="divdocumentulli"/>
        <w:numPr>
          <w:ilvl w:val="0"/>
          <w:numId w:val="6"/>
        </w:numPr>
        <w:spacing w:line="400" w:lineRule="atLeast"/>
        <w:ind w:left="460" w:hanging="210"/>
        <w:rPr>
          <w:rStyle w:val="span"/>
        </w:rPr>
      </w:pPr>
      <w:r>
        <w:rPr>
          <w:rStyle w:val="span"/>
        </w:rPr>
        <w:t>Grocery shopping and house hold items</w:t>
      </w:r>
    </w:p>
    <w:p w:rsidR="00C82D00" w:rsidRDefault="006E5B2C" w:rsidP="00CF4597">
      <w:pPr>
        <w:pStyle w:val="divdocumentulli"/>
        <w:numPr>
          <w:ilvl w:val="0"/>
          <w:numId w:val="6"/>
        </w:numPr>
        <w:spacing w:line="400" w:lineRule="atLeast"/>
        <w:ind w:left="460" w:hanging="210"/>
        <w:rPr>
          <w:rStyle w:val="span"/>
        </w:rPr>
      </w:pPr>
      <w:r>
        <w:rPr>
          <w:rStyle w:val="span"/>
        </w:rPr>
        <w:t>General client monitoring</w:t>
      </w:r>
    </w:p>
    <w:p w:rsidR="00C82D00" w:rsidRDefault="00005648">
      <w:pPr>
        <w:pStyle w:val="divdocumentulli"/>
        <w:numPr>
          <w:ilvl w:val="0"/>
          <w:numId w:val="6"/>
        </w:numPr>
        <w:spacing w:line="400" w:lineRule="atLeast"/>
        <w:ind w:left="460" w:hanging="210"/>
        <w:rPr>
          <w:rStyle w:val="span"/>
        </w:rPr>
      </w:pPr>
      <w:r>
        <w:rPr>
          <w:rStyle w:val="span"/>
        </w:rPr>
        <w:t>Provided transportation to doctor's appointments, grocery stores, salons and barbershops.</w:t>
      </w:r>
    </w:p>
    <w:p w:rsidR="00C82D00" w:rsidRDefault="00005648">
      <w:pPr>
        <w:pStyle w:val="divdocumentulli"/>
        <w:numPr>
          <w:ilvl w:val="0"/>
          <w:numId w:val="6"/>
        </w:numPr>
        <w:spacing w:line="400" w:lineRule="atLeast"/>
        <w:ind w:left="460" w:hanging="210"/>
        <w:rPr>
          <w:rStyle w:val="spanjobtitle"/>
        </w:rPr>
      </w:pPr>
      <w:r>
        <w:rPr>
          <w:rStyle w:val="span"/>
        </w:rPr>
        <w:t>Assisted patients with self-administered medications</w:t>
      </w:r>
      <w:r w:rsidR="002958F0">
        <w:rPr>
          <w:rStyle w:val="span"/>
        </w:rPr>
        <w:t xml:space="preserve"> .i.e. insulin </w:t>
      </w:r>
    </w:p>
    <w:p w:rsidR="00C82D00" w:rsidRDefault="00C82D00">
      <w:pPr>
        <w:pStyle w:val="divdocumentulli"/>
        <w:spacing w:line="400" w:lineRule="atLeast"/>
        <w:rPr>
          <w:rStyle w:val="spanjobtitle"/>
        </w:rPr>
      </w:pPr>
    </w:p>
    <w:p w:rsidR="00C82D00" w:rsidRDefault="00005648">
      <w:pPr>
        <w:pStyle w:val="divdocumentulli"/>
        <w:spacing w:line="400" w:lineRule="atLeast"/>
        <w:ind w:left="250"/>
        <w:rPr>
          <w:rStyle w:val="spanjobtitle"/>
        </w:rPr>
      </w:pPr>
      <w:r>
        <w:rPr>
          <w:rStyle w:val="spanjobtitle"/>
        </w:rPr>
        <w:t>pharmacy assistant</w:t>
      </w:r>
    </w:p>
    <w:p w:rsidR="00C82D00" w:rsidRDefault="00005648">
      <w:pPr>
        <w:pStyle w:val="divdocumentulli"/>
        <w:spacing w:line="400" w:lineRule="atLeast"/>
        <w:ind w:left="250"/>
        <w:rPr>
          <w:sz w:val="25"/>
          <w:szCs w:val="25"/>
        </w:rPr>
      </w:pPr>
      <w:r>
        <w:rPr>
          <w:rStyle w:val="spanjobtitle"/>
        </w:rPr>
        <w:t xml:space="preserve">Siloam hospital </w:t>
      </w:r>
      <w:r w:rsidR="00BE241D">
        <w:rPr>
          <w:rStyle w:val="spanjobtitle"/>
        </w:rPr>
        <w:t>-</w:t>
      </w:r>
      <w:r w:rsidR="00A1480C">
        <w:rPr>
          <w:rStyle w:val="spanjobtitle"/>
        </w:rPr>
        <w:t>Kenya</w:t>
      </w:r>
      <w:r>
        <w:rPr>
          <w:rStyle w:val="spanjobtitle"/>
        </w:rPr>
        <w:t xml:space="preserve"> </w:t>
      </w:r>
      <w:r>
        <w:rPr>
          <w:rStyle w:val="spanjobtitle"/>
          <w:b w:val="0"/>
          <w:bCs w:val="0"/>
        </w:rPr>
        <w:t>(04/2021-02/2022)</w:t>
      </w:r>
    </w:p>
    <w:p w:rsidR="00C82D00" w:rsidRDefault="00005648">
      <w:pPr>
        <w:pStyle w:val="divdocumentulli"/>
        <w:numPr>
          <w:ilvl w:val="0"/>
          <w:numId w:val="7"/>
        </w:numPr>
        <w:spacing w:line="400" w:lineRule="atLeast"/>
        <w:jc w:val="both"/>
        <w:rPr>
          <w:rStyle w:val="spanjobtitle"/>
          <w:b w:val="0"/>
          <w:bCs w:val="0"/>
        </w:rPr>
      </w:pPr>
      <w:r>
        <w:rPr>
          <w:rStyle w:val="spanjobtitle"/>
          <w:b w:val="0"/>
          <w:bCs w:val="0"/>
        </w:rPr>
        <w:t>Receiving prescriptions or refill requests from health professionals and verifying that information is complete and accurate according to medical record-keeping standards</w:t>
      </w:r>
    </w:p>
    <w:p w:rsidR="00C82D00" w:rsidRDefault="00005648">
      <w:pPr>
        <w:pStyle w:val="divdocumentulli"/>
        <w:numPr>
          <w:ilvl w:val="0"/>
          <w:numId w:val="7"/>
        </w:numPr>
        <w:spacing w:line="400" w:lineRule="atLeast"/>
        <w:jc w:val="both"/>
        <w:rPr>
          <w:rStyle w:val="spanjobtitle"/>
          <w:b w:val="0"/>
          <w:bCs w:val="0"/>
        </w:rPr>
      </w:pPr>
      <w:r>
        <w:rPr>
          <w:rStyle w:val="spanjobtitle"/>
          <w:b w:val="0"/>
          <w:bCs w:val="0"/>
        </w:rPr>
        <w:t xml:space="preserve"> Assisting clients by answering questions</w:t>
      </w:r>
      <w:r w:rsidR="00996D08">
        <w:rPr>
          <w:rStyle w:val="spanjobtitle"/>
          <w:b w:val="0"/>
          <w:bCs w:val="0"/>
        </w:rPr>
        <w:t xml:space="preserve">. </w:t>
      </w:r>
      <w:r>
        <w:rPr>
          <w:rStyle w:val="spanjobtitle"/>
          <w:b w:val="0"/>
          <w:bCs w:val="0"/>
        </w:rPr>
        <w:t xml:space="preserve">locating items or referring them t a pharmacist or medication information </w:t>
      </w:r>
    </w:p>
    <w:p w:rsidR="00C82D00" w:rsidRDefault="00005648">
      <w:pPr>
        <w:pStyle w:val="divdocumentulli"/>
        <w:numPr>
          <w:ilvl w:val="0"/>
          <w:numId w:val="7"/>
        </w:numPr>
        <w:spacing w:line="400" w:lineRule="atLeast"/>
        <w:jc w:val="both"/>
        <w:rPr>
          <w:rStyle w:val="spanjobtitle"/>
          <w:b w:val="0"/>
          <w:bCs w:val="0"/>
        </w:rPr>
      </w:pPr>
      <w:r>
        <w:rPr>
          <w:rStyle w:val="spanjobtitle"/>
          <w:b w:val="0"/>
          <w:bCs w:val="0"/>
        </w:rPr>
        <w:t xml:space="preserve">Cleaning and preparing equipment and containers used to prepare and dispense medicines and pharmaceutical compounds </w:t>
      </w:r>
    </w:p>
    <w:p w:rsidR="00C82D00" w:rsidRDefault="00005648">
      <w:pPr>
        <w:pStyle w:val="divdocumentulli"/>
        <w:numPr>
          <w:ilvl w:val="0"/>
          <w:numId w:val="7"/>
        </w:numPr>
        <w:spacing w:line="400" w:lineRule="atLeast"/>
        <w:jc w:val="both"/>
        <w:rPr>
          <w:rStyle w:val="spanjobtitle"/>
          <w:b w:val="0"/>
          <w:bCs w:val="0"/>
        </w:rPr>
      </w:pPr>
      <w:r>
        <w:rPr>
          <w:rStyle w:val="spanjobtitle"/>
          <w:b w:val="0"/>
          <w:bCs w:val="0"/>
        </w:rPr>
        <w:t>Mai</w:t>
      </w:r>
      <w:r w:rsidR="00996D08">
        <w:rPr>
          <w:rStyle w:val="spanjobtitle"/>
          <w:b w:val="0"/>
          <w:bCs w:val="0"/>
        </w:rPr>
        <w:t>n</w:t>
      </w:r>
      <w:r>
        <w:rPr>
          <w:rStyle w:val="spanjobtitle"/>
          <w:b w:val="0"/>
          <w:bCs w:val="0"/>
        </w:rPr>
        <w:t xml:space="preserve">taining proper storage and security conditions for drugs </w:t>
      </w:r>
    </w:p>
    <w:p w:rsidR="00C82D00" w:rsidRDefault="00005648">
      <w:pPr>
        <w:pStyle w:val="divdocumentsinglecolumn"/>
        <w:spacing w:before="360" w:line="400" w:lineRule="atLeast"/>
      </w:pPr>
      <w:r>
        <w:rPr>
          <w:rStyle w:val="spanjobtitle"/>
        </w:rPr>
        <w:t>Student Intern</w:t>
      </w:r>
      <w:r>
        <w:rPr>
          <w:rStyle w:val="span"/>
        </w:rPr>
        <w:t>, 01/2020 - 12/2020</w:t>
      </w:r>
      <w:r>
        <w:rPr>
          <w:rStyle w:val="spanpaddedlineCharacter"/>
        </w:rPr>
        <w:t xml:space="preserve"> </w:t>
      </w:r>
    </w:p>
    <w:p w:rsidR="00C82D00" w:rsidRDefault="00005648">
      <w:pPr>
        <w:pStyle w:val="spanpaddedline"/>
        <w:spacing w:line="400" w:lineRule="atLeast"/>
      </w:pPr>
      <w:proofErr w:type="spellStart"/>
      <w:r>
        <w:rPr>
          <w:rStyle w:val="spancompanyname"/>
        </w:rPr>
        <w:t>Moi</w:t>
      </w:r>
      <w:proofErr w:type="spellEnd"/>
      <w:r>
        <w:rPr>
          <w:rStyle w:val="spancompanyname"/>
        </w:rPr>
        <w:t xml:space="preserve"> Teaching And Referral Hospital, M.T.R.H</w:t>
      </w:r>
      <w:r>
        <w:rPr>
          <w:rStyle w:val="span"/>
        </w:rPr>
        <w:t xml:space="preserve"> – Kenya</w:t>
      </w:r>
    </w:p>
    <w:p w:rsidR="00C82D00" w:rsidRDefault="00005648">
      <w:pPr>
        <w:pStyle w:val="divdocumentulli"/>
        <w:numPr>
          <w:ilvl w:val="0"/>
          <w:numId w:val="8"/>
        </w:numPr>
        <w:spacing w:line="400" w:lineRule="atLeast"/>
        <w:ind w:left="460" w:hanging="210"/>
        <w:rPr>
          <w:rStyle w:val="span"/>
        </w:rPr>
      </w:pPr>
      <w:r>
        <w:rPr>
          <w:rStyle w:val="span"/>
        </w:rPr>
        <w:t>Reported back to instructor to receive day-to-day tasks and responsibilities.</w:t>
      </w:r>
    </w:p>
    <w:p w:rsidR="00C82D00" w:rsidRDefault="00005648">
      <w:pPr>
        <w:pStyle w:val="divdocumentulli"/>
        <w:numPr>
          <w:ilvl w:val="0"/>
          <w:numId w:val="8"/>
        </w:numPr>
        <w:spacing w:line="400" w:lineRule="atLeast"/>
        <w:ind w:left="460" w:hanging="210"/>
        <w:rPr>
          <w:rStyle w:val="span"/>
        </w:rPr>
      </w:pPr>
      <w:r>
        <w:rPr>
          <w:rStyle w:val="span"/>
        </w:rPr>
        <w:t>Communicated effectively with faculty and staff and accepted critiques and suggestions for areas of improvement.</w:t>
      </w:r>
    </w:p>
    <w:p w:rsidR="00C82D00" w:rsidRDefault="00005648">
      <w:pPr>
        <w:pStyle w:val="divdocumentulli"/>
        <w:numPr>
          <w:ilvl w:val="0"/>
          <w:numId w:val="8"/>
        </w:numPr>
        <w:spacing w:line="400" w:lineRule="atLeast"/>
        <w:ind w:left="460" w:hanging="210"/>
        <w:rPr>
          <w:rStyle w:val="span"/>
        </w:rPr>
      </w:pPr>
      <w:r>
        <w:rPr>
          <w:rStyle w:val="span"/>
        </w:rPr>
        <w:t>Gained operational knowledge and supported departmental needs.</w:t>
      </w:r>
    </w:p>
    <w:p w:rsidR="00C82D00" w:rsidRDefault="00005648">
      <w:pPr>
        <w:pStyle w:val="divdocumentulli"/>
        <w:numPr>
          <w:ilvl w:val="0"/>
          <w:numId w:val="8"/>
        </w:numPr>
        <w:spacing w:line="400" w:lineRule="atLeast"/>
        <w:ind w:left="460" w:hanging="210"/>
        <w:rPr>
          <w:rStyle w:val="span"/>
        </w:rPr>
      </w:pPr>
      <w:r>
        <w:rPr>
          <w:rStyle w:val="span"/>
        </w:rPr>
        <w:t>Performed administrative duties and staff support tasks.</w:t>
      </w:r>
    </w:p>
    <w:p w:rsidR="00C82D00" w:rsidRDefault="00005648">
      <w:pPr>
        <w:pStyle w:val="divdocumentdivheading"/>
        <w:tabs>
          <w:tab w:val="left" w:pos="4313"/>
          <w:tab w:val="left" w:pos="10760"/>
        </w:tabs>
        <w:spacing w:before="260" w:line="400" w:lineRule="atLeast"/>
        <w:jc w:val="center"/>
        <w:rPr>
          <w:smallCaps/>
        </w:rPr>
      </w:pPr>
      <w:r>
        <w:rPr>
          <w:smallCaps/>
        </w:rPr>
        <w:t xml:space="preserve"> </w:t>
      </w:r>
      <w:r>
        <w:rPr>
          <w:strike/>
          <w:color w:val="000000"/>
          <w:sz w:val="30"/>
        </w:rPr>
        <w:tab/>
      </w:r>
      <w:r>
        <w:rPr>
          <w:rStyle w:val="divdocumentdivsectiontitle"/>
          <w:smallCaps/>
          <w:shd w:val="clear" w:color="auto" w:fill="FFFFFF"/>
        </w:rPr>
        <w:t xml:space="preserve">   Certifications   </w:t>
      </w:r>
      <w:r>
        <w:rPr>
          <w:strike/>
          <w:color w:val="000000"/>
          <w:sz w:val="30"/>
        </w:rPr>
        <w:tab/>
      </w:r>
    </w:p>
    <w:p w:rsidR="00C82D00" w:rsidRDefault="00005648">
      <w:pPr>
        <w:pStyle w:val="divdocumentulli"/>
        <w:numPr>
          <w:ilvl w:val="0"/>
          <w:numId w:val="9"/>
        </w:numPr>
        <w:spacing w:line="400" w:lineRule="atLeast"/>
        <w:ind w:left="460" w:hanging="210"/>
      </w:pPr>
      <w:r>
        <w:t>Diploma in Pharmacy</w:t>
      </w:r>
    </w:p>
    <w:p w:rsidR="00C82D00" w:rsidRDefault="00005648">
      <w:pPr>
        <w:pStyle w:val="divdocumentulli"/>
        <w:numPr>
          <w:ilvl w:val="0"/>
          <w:numId w:val="9"/>
        </w:numPr>
        <w:spacing w:line="400" w:lineRule="atLeast"/>
        <w:ind w:left="460" w:hanging="210"/>
      </w:pPr>
      <w:r>
        <w:t>Certificate III  in Disability</w:t>
      </w:r>
    </w:p>
    <w:p w:rsidR="00C82D00" w:rsidRDefault="00005648">
      <w:pPr>
        <w:pStyle w:val="divdocumentulli"/>
        <w:numPr>
          <w:ilvl w:val="0"/>
          <w:numId w:val="9"/>
        </w:numPr>
        <w:spacing w:line="400" w:lineRule="atLeast"/>
        <w:ind w:left="460" w:hanging="210"/>
      </w:pPr>
      <w:r>
        <w:t>Current Queensland Police Check</w:t>
      </w:r>
    </w:p>
    <w:p w:rsidR="00C82D00" w:rsidRDefault="00005648">
      <w:pPr>
        <w:pStyle w:val="divdocumentulli"/>
        <w:numPr>
          <w:ilvl w:val="0"/>
          <w:numId w:val="9"/>
        </w:numPr>
        <w:spacing w:line="400" w:lineRule="atLeast"/>
        <w:ind w:left="460" w:hanging="210"/>
      </w:pPr>
      <w:r>
        <w:t>Current first aid and CPR certificate</w:t>
      </w:r>
    </w:p>
    <w:p w:rsidR="00C82D00" w:rsidRDefault="00005648">
      <w:pPr>
        <w:pStyle w:val="divdocumentulli"/>
        <w:numPr>
          <w:ilvl w:val="0"/>
          <w:numId w:val="9"/>
        </w:numPr>
        <w:spacing w:line="400" w:lineRule="atLeast"/>
        <w:ind w:left="460" w:hanging="210"/>
      </w:pPr>
      <w:r>
        <w:t>Driving License</w:t>
      </w:r>
    </w:p>
    <w:p w:rsidR="00C82D00" w:rsidRDefault="00005648">
      <w:pPr>
        <w:pStyle w:val="divdocumentulli"/>
        <w:numPr>
          <w:ilvl w:val="0"/>
          <w:numId w:val="9"/>
        </w:numPr>
        <w:spacing w:line="400" w:lineRule="atLeast"/>
        <w:ind w:left="460" w:hanging="210"/>
      </w:pPr>
      <w:r>
        <w:t>Certificate of completion of NDIS Worker Orientation module</w:t>
      </w:r>
    </w:p>
    <w:p w:rsidR="00C82D00" w:rsidRDefault="00005648">
      <w:pPr>
        <w:pStyle w:val="divdocumentulli"/>
        <w:numPr>
          <w:ilvl w:val="0"/>
          <w:numId w:val="9"/>
        </w:numPr>
        <w:spacing w:line="400" w:lineRule="atLeast"/>
        <w:ind w:left="460" w:hanging="210"/>
      </w:pPr>
      <w:r>
        <w:t xml:space="preserve">Certificate of </w:t>
      </w:r>
      <w:proofErr w:type="spellStart"/>
      <w:r>
        <w:t>acknowldedgement</w:t>
      </w:r>
      <w:proofErr w:type="spellEnd"/>
      <w:r>
        <w:t xml:space="preserve"> for </w:t>
      </w:r>
      <w:proofErr w:type="spellStart"/>
      <w:r>
        <w:t>Covid</w:t>
      </w:r>
      <w:proofErr w:type="spellEnd"/>
      <w:r>
        <w:t xml:space="preserve"> Training</w:t>
      </w:r>
    </w:p>
    <w:p w:rsidR="00C82D00" w:rsidRDefault="00005648">
      <w:pPr>
        <w:pStyle w:val="divdocumentulli"/>
        <w:numPr>
          <w:ilvl w:val="0"/>
          <w:numId w:val="9"/>
        </w:numPr>
        <w:spacing w:line="400" w:lineRule="atLeast"/>
        <w:ind w:left="460" w:hanging="210"/>
      </w:pPr>
      <w:r>
        <w:t>Current Yellow and blue Cards</w:t>
      </w:r>
    </w:p>
    <w:p w:rsidR="00C82D00" w:rsidRDefault="00005648">
      <w:pPr>
        <w:pStyle w:val="divdocumentulli"/>
        <w:numPr>
          <w:ilvl w:val="0"/>
          <w:numId w:val="9"/>
        </w:numPr>
        <w:spacing w:line="400" w:lineRule="atLeast"/>
        <w:ind w:left="460" w:hanging="210"/>
      </w:pPr>
      <w:r>
        <w:t>Assistance with medication certificate</w:t>
      </w:r>
    </w:p>
    <w:p w:rsidR="00C82D00" w:rsidRDefault="00005648">
      <w:pPr>
        <w:pStyle w:val="divdocumentulli"/>
        <w:numPr>
          <w:ilvl w:val="0"/>
          <w:numId w:val="9"/>
        </w:numPr>
        <w:spacing w:line="400" w:lineRule="atLeast"/>
        <w:ind w:left="460" w:hanging="210"/>
      </w:pPr>
      <w:r>
        <w:t>Manual handling certificate</w:t>
      </w:r>
    </w:p>
    <w:p w:rsidR="00C82D00" w:rsidRDefault="00005648">
      <w:pPr>
        <w:pStyle w:val="divdocumentdivheading"/>
        <w:tabs>
          <w:tab w:val="left" w:pos="3665"/>
          <w:tab w:val="left" w:pos="10760"/>
        </w:tabs>
        <w:spacing w:before="260" w:line="400" w:lineRule="atLeast"/>
        <w:jc w:val="center"/>
        <w:rPr>
          <w:smallCaps/>
        </w:rPr>
      </w:pPr>
      <w:r>
        <w:rPr>
          <w:smallCaps/>
        </w:rPr>
        <w:t xml:space="preserve"> </w:t>
      </w:r>
      <w:r>
        <w:rPr>
          <w:strike/>
          <w:color w:val="000000"/>
          <w:sz w:val="30"/>
        </w:rPr>
        <w:tab/>
      </w:r>
      <w:r>
        <w:rPr>
          <w:rStyle w:val="divdocumentdivsectiontitle"/>
          <w:smallCaps/>
          <w:shd w:val="clear" w:color="auto" w:fill="FFFFFF"/>
        </w:rPr>
        <w:t xml:space="preserve">   Additional Information   </w:t>
      </w:r>
      <w:r>
        <w:rPr>
          <w:strike/>
          <w:color w:val="000000"/>
          <w:sz w:val="30"/>
        </w:rPr>
        <w:tab/>
      </w:r>
    </w:p>
    <w:p w:rsidR="00C82D00" w:rsidRDefault="00005648">
      <w:pPr>
        <w:pStyle w:val="p"/>
        <w:spacing w:line="400" w:lineRule="atLeast"/>
      </w:pPr>
      <w:proofErr w:type="spellStart"/>
      <w:r>
        <w:rPr>
          <w:rStyle w:val="u"/>
          <w:u w:val="single"/>
        </w:rPr>
        <w:t>Proffesional</w:t>
      </w:r>
      <w:proofErr w:type="spellEnd"/>
      <w:r>
        <w:rPr>
          <w:rStyle w:val="u"/>
          <w:u w:val="single"/>
        </w:rPr>
        <w:t xml:space="preserve"> Referees</w:t>
      </w:r>
    </w:p>
    <w:p w:rsidR="00C82D00" w:rsidRDefault="00C82D00">
      <w:pPr>
        <w:pStyle w:val="p"/>
        <w:spacing w:line="400" w:lineRule="atLeast"/>
      </w:pPr>
    </w:p>
    <w:p w:rsidR="00C82D00" w:rsidRDefault="00005648">
      <w:pPr>
        <w:pStyle w:val="p"/>
        <w:spacing w:line="400" w:lineRule="atLeast"/>
      </w:pPr>
      <w:r>
        <w:t xml:space="preserve">1. Name: Gloria </w:t>
      </w:r>
      <w:proofErr w:type="spellStart"/>
      <w:r>
        <w:t>Chepchirchir</w:t>
      </w:r>
      <w:proofErr w:type="spellEnd"/>
    </w:p>
    <w:p w:rsidR="00C82D00" w:rsidRDefault="00005648">
      <w:pPr>
        <w:pStyle w:val="p"/>
        <w:spacing w:line="400" w:lineRule="atLeast"/>
      </w:pPr>
      <w:r>
        <w:t>Phone no: 0423 745 720</w:t>
      </w:r>
    </w:p>
    <w:p w:rsidR="00C82D00" w:rsidRDefault="00005648">
      <w:pPr>
        <w:pStyle w:val="p"/>
        <w:spacing w:line="400" w:lineRule="atLeast"/>
      </w:pPr>
      <w:r>
        <w:t>Institution: Living well services</w:t>
      </w:r>
    </w:p>
    <w:p w:rsidR="00C82D00" w:rsidRDefault="00005648">
      <w:pPr>
        <w:pStyle w:val="p"/>
        <w:spacing w:line="400" w:lineRule="atLeast"/>
      </w:pPr>
      <w:r>
        <w:t>Email: chish95@gmail.com</w:t>
      </w:r>
    </w:p>
    <w:p w:rsidR="00C82D00" w:rsidRDefault="00C82D00">
      <w:pPr>
        <w:pStyle w:val="p"/>
        <w:spacing w:line="400" w:lineRule="atLeast"/>
      </w:pPr>
    </w:p>
    <w:p w:rsidR="00C82D00" w:rsidRDefault="00005648">
      <w:pPr>
        <w:pStyle w:val="p"/>
        <w:spacing w:line="400" w:lineRule="atLeast"/>
      </w:pPr>
      <w:r>
        <w:t xml:space="preserve">2. Name: </w:t>
      </w:r>
      <w:proofErr w:type="spellStart"/>
      <w:r>
        <w:t>Enock</w:t>
      </w:r>
      <w:proofErr w:type="spellEnd"/>
      <w:r>
        <w:t xml:space="preserve"> </w:t>
      </w:r>
      <w:proofErr w:type="spellStart"/>
      <w:r>
        <w:t>Rotich</w:t>
      </w:r>
      <w:proofErr w:type="spellEnd"/>
    </w:p>
    <w:p w:rsidR="00C82D00" w:rsidRDefault="00005648">
      <w:pPr>
        <w:pStyle w:val="p"/>
        <w:spacing w:line="400" w:lineRule="atLeast"/>
      </w:pPr>
      <w:r>
        <w:t>Phone no: 0435 309 206</w:t>
      </w:r>
    </w:p>
    <w:p w:rsidR="00C82D00" w:rsidRDefault="00005648">
      <w:pPr>
        <w:pStyle w:val="p"/>
        <w:spacing w:line="400" w:lineRule="atLeast"/>
      </w:pPr>
      <w:r>
        <w:t xml:space="preserve">Institution: Accord care Ltd </w:t>
      </w:r>
    </w:p>
    <w:p w:rsidR="00C82D00" w:rsidRDefault="00005648">
      <w:pPr>
        <w:pStyle w:val="p"/>
        <w:spacing w:line="400" w:lineRule="atLeast"/>
      </w:pPr>
      <w:r>
        <w:t>Email: enochirii@gmail.com</w:t>
      </w:r>
    </w:p>
    <w:sectPr w:rsidR="00C82D00">
      <w:headerReference w:type="even" r:id="rId7"/>
      <w:headerReference w:type="default" r:id="rId8"/>
      <w:footerReference w:type="even" r:id="rId9"/>
      <w:footerReference w:type="default" r:id="rId10"/>
      <w:headerReference w:type="first" r:id="rId11"/>
      <w:footerReference w:type="first" r:id="rId12"/>
      <w:pgSz w:w="12240" w:h="15840"/>
      <w:pgMar w:top="500" w:right="740" w:bottom="50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15D8" w:rsidRDefault="00BF15D8">
      <w:pPr>
        <w:spacing w:line="240" w:lineRule="auto"/>
      </w:pPr>
      <w:r>
        <w:separator/>
      </w:r>
    </w:p>
  </w:endnote>
  <w:endnote w:type="continuationSeparator" w:id="0">
    <w:p w:rsidR="00BF15D8" w:rsidRDefault="00BF15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notTrueType/>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D00" w:rsidRDefault="00C82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D00" w:rsidRDefault="00C82D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D00" w:rsidRDefault="00C82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15D8" w:rsidRDefault="00BF15D8">
      <w:pPr>
        <w:spacing w:line="240" w:lineRule="auto"/>
      </w:pPr>
      <w:r>
        <w:separator/>
      </w:r>
    </w:p>
  </w:footnote>
  <w:footnote w:type="continuationSeparator" w:id="0">
    <w:p w:rsidR="00BF15D8" w:rsidRDefault="00BF15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D00" w:rsidRDefault="00C82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D00" w:rsidRDefault="00C82D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D00" w:rsidRDefault="00C82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C2641"/>
    <w:multiLevelType w:val="singleLevel"/>
    <w:tmpl w:val="CCBC2641"/>
    <w:lvl w:ilvl="0">
      <w:start w:val="1"/>
      <w:numFmt w:val="bullet"/>
      <w:lvlText w:val=""/>
      <w:lvlJc w:val="left"/>
      <w:pPr>
        <w:tabs>
          <w:tab w:val="left" w:pos="420"/>
        </w:tabs>
        <w:ind w:left="660" w:hanging="420"/>
      </w:pPr>
      <w:rPr>
        <w:rFonts w:ascii="Wingdings" w:hAnsi="Wingdings" w:hint="default"/>
      </w:rPr>
    </w:lvl>
  </w:abstractNum>
  <w:abstractNum w:abstractNumId="1" w15:restartNumberingAfterBreak="0">
    <w:nsid w:val="00000001"/>
    <w:multiLevelType w:val="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 w15:restartNumberingAfterBreak="0">
    <w:nsid w:val="00000003"/>
    <w:multiLevelType w:val="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 w15:restartNumberingAfterBreak="0">
    <w:nsid w:val="00000004"/>
    <w:multiLevelType w:val="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5" w15:restartNumberingAfterBreak="0">
    <w:nsid w:val="00000005"/>
    <w:multiLevelType w:val="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6" w15:restartNumberingAfterBreak="0">
    <w:nsid w:val="00000006"/>
    <w:multiLevelType w:val="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7" w15:restartNumberingAfterBreak="0">
    <w:nsid w:val="00000007"/>
    <w:multiLevelType w:val="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8"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num w:numId="1" w16cid:durableId="113064286">
    <w:abstractNumId w:val="1"/>
  </w:num>
  <w:num w:numId="2" w16cid:durableId="1199469206">
    <w:abstractNumId w:val="2"/>
  </w:num>
  <w:num w:numId="3" w16cid:durableId="795875111">
    <w:abstractNumId w:val="3"/>
  </w:num>
  <w:num w:numId="4" w16cid:durableId="76177175">
    <w:abstractNumId w:val="4"/>
  </w:num>
  <w:num w:numId="5" w16cid:durableId="232160920">
    <w:abstractNumId w:val="5"/>
  </w:num>
  <w:num w:numId="6" w16cid:durableId="497237662">
    <w:abstractNumId w:val="6"/>
  </w:num>
  <w:num w:numId="7" w16cid:durableId="1776747869">
    <w:abstractNumId w:val="0"/>
  </w:num>
  <w:num w:numId="8" w16cid:durableId="350687379">
    <w:abstractNumId w:val="7"/>
  </w:num>
  <w:num w:numId="9" w16cid:durableId="3174171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displayBackgroundShape/>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A6C"/>
    <w:rsid w:val="00005648"/>
    <w:rsid w:val="00013721"/>
    <w:rsid w:val="000C7FAC"/>
    <w:rsid w:val="00117982"/>
    <w:rsid w:val="00257D8F"/>
    <w:rsid w:val="002958F0"/>
    <w:rsid w:val="002B0422"/>
    <w:rsid w:val="004A342A"/>
    <w:rsid w:val="004F615F"/>
    <w:rsid w:val="00514BFC"/>
    <w:rsid w:val="00534FB1"/>
    <w:rsid w:val="0065506A"/>
    <w:rsid w:val="006735EE"/>
    <w:rsid w:val="006E5B2C"/>
    <w:rsid w:val="00770C8A"/>
    <w:rsid w:val="007A71F1"/>
    <w:rsid w:val="0081376C"/>
    <w:rsid w:val="00843ED2"/>
    <w:rsid w:val="008D6224"/>
    <w:rsid w:val="00993411"/>
    <w:rsid w:val="00996D08"/>
    <w:rsid w:val="009D56AC"/>
    <w:rsid w:val="00A1480C"/>
    <w:rsid w:val="00A24D66"/>
    <w:rsid w:val="00A73A49"/>
    <w:rsid w:val="00AC43F8"/>
    <w:rsid w:val="00AD6F91"/>
    <w:rsid w:val="00B31A18"/>
    <w:rsid w:val="00BE241D"/>
    <w:rsid w:val="00BF15D8"/>
    <w:rsid w:val="00C82D00"/>
    <w:rsid w:val="00CA26CD"/>
    <w:rsid w:val="00CF4597"/>
    <w:rsid w:val="00D22586"/>
    <w:rsid w:val="00D344AB"/>
    <w:rsid w:val="00F40862"/>
    <w:rsid w:val="00FC5A6C"/>
    <w:rsid w:val="01E32E06"/>
    <w:rsid w:val="57624A2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7A828"/>
  <w15:docId w15:val="{B5BD83A0-E0B6-8B4B-B059-C3BA9DF2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textAlignment w:val="baseline"/>
    </w:pPr>
    <w:rPr>
      <w:rFonts w:eastAsia="Times New Roman"/>
      <w:sz w:val="24"/>
      <w:szCs w:val="24"/>
      <w:lang w:val="en-US"/>
    </w:rPr>
  </w:style>
  <w:style w:type="paragraph" w:styleId="Heading1">
    <w:name w:val="heading 1"/>
    <w:basedOn w:val="Normal"/>
    <w:next w:val="Normal"/>
    <w:link w:val="Heading1Char"/>
    <w:uiPriority w:val="9"/>
    <w:qFormat/>
    <w:pPr>
      <w:keepNext/>
      <w:keepLines/>
      <w:spacing w:before="240"/>
      <w:outlineLvl w:val="0"/>
    </w:pPr>
    <w:rPr>
      <w:b/>
      <w:bCs/>
      <w:color w:val="2F5496"/>
      <w:kern w:val="36"/>
    </w:rPr>
  </w:style>
  <w:style w:type="paragraph" w:styleId="Heading2">
    <w:name w:val="heading 2"/>
    <w:basedOn w:val="Normal"/>
    <w:next w:val="Normal"/>
    <w:link w:val="Heading2Char"/>
    <w:uiPriority w:val="9"/>
    <w:qFormat/>
    <w:pPr>
      <w:keepNext/>
      <w:keepLines/>
      <w:spacing w:before="40"/>
      <w:outlineLvl w:val="1"/>
    </w:pPr>
    <w:rPr>
      <w:b/>
      <w:bCs/>
      <w:color w:val="2F5496"/>
    </w:rPr>
  </w:style>
  <w:style w:type="paragraph" w:styleId="Heading3">
    <w:name w:val="heading 3"/>
    <w:basedOn w:val="Normal"/>
    <w:next w:val="Normal"/>
    <w:link w:val="Heading3Char"/>
    <w:uiPriority w:val="9"/>
    <w:qFormat/>
    <w:pPr>
      <w:keepNext/>
      <w:keepLines/>
      <w:spacing w:before="40"/>
      <w:outlineLvl w:val="2"/>
    </w:pPr>
    <w:rPr>
      <w:b/>
      <w:bCs/>
      <w:color w:val="1F3763"/>
    </w:rPr>
  </w:style>
  <w:style w:type="paragraph" w:styleId="Heading4">
    <w:name w:val="heading 4"/>
    <w:basedOn w:val="Normal"/>
    <w:next w:val="Normal"/>
    <w:link w:val="Heading4Char"/>
    <w:uiPriority w:val="9"/>
    <w:qFormat/>
    <w:pPr>
      <w:keepNext/>
      <w:keepLines/>
      <w:spacing w:before="40"/>
      <w:outlineLvl w:val="3"/>
    </w:pPr>
    <w:rPr>
      <w:b/>
      <w:bCs/>
      <w:iCs/>
      <w:color w:val="2F5496"/>
    </w:rPr>
  </w:style>
  <w:style w:type="paragraph" w:styleId="Heading5">
    <w:name w:val="heading 5"/>
    <w:basedOn w:val="Normal"/>
    <w:next w:val="Normal"/>
    <w:link w:val="Heading5Char"/>
    <w:uiPriority w:val="9"/>
    <w:qFormat/>
    <w:pPr>
      <w:keepNext/>
      <w:keepLines/>
      <w:spacing w:before="40"/>
      <w:outlineLvl w:val="4"/>
    </w:pPr>
    <w:rPr>
      <w:b/>
      <w:bCs/>
      <w:color w:val="2F5496"/>
    </w:rPr>
  </w:style>
  <w:style w:type="paragraph" w:styleId="Heading6">
    <w:name w:val="heading 6"/>
    <w:basedOn w:val="Normal"/>
    <w:next w:val="Normal"/>
    <w:link w:val="Heading6Char"/>
    <w:uiPriority w:val="9"/>
    <w:qFormat/>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line="240" w:lineRule="auto"/>
    </w:p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ing1Char">
    <w:name w:val="Heading 1 Char"/>
    <w:basedOn w:val="DefaultParagraphFont"/>
    <w:link w:val="Heading1"/>
    <w:uiPriority w:val="9"/>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Pr>
      <w:rFonts w:ascii="Calibri Light" w:eastAsia="Times New Roman" w:hAnsi="Calibri Light" w:cs="Times New Roman"/>
      <w:color w:val="1F3763"/>
    </w:rPr>
  </w:style>
  <w:style w:type="paragraph" w:customStyle="1" w:styleId="divdocument">
    <w:name w:val="div_document"/>
    <w:basedOn w:val="Normal"/>
    <w:pPr>
      <w:spacing w:line="400" w:lineRule="atLeast"/>
    </w:pPr>
  </w:style>
  <w:style w:type="paragraph" w:customStyle="1" w:styleId="divdocumentsection">
    <w:name w:val="div_document_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000000"/>
    </w:rPr>
  </w:style>
  <w:style w:type="paragraph" w:customStyle="1" w:styleId="divonlyName">
    <w:name w:val="div_onlyName"/>
    <w:basedOn w:val="div"/>
  </w:style>
  <w:style w:type="paragraph" w:customStyle="1" w:styleId="div">
    <w:name w:val="div"/>
    <w:basedOn w:val="Normal"/>
  </w:style>
  <w:style w:type="character" w:customStyle="1" w:styleId="span">
    <w:name w:val="span"/>
    <w:basedOn w:val="DefaultParagraphFont"/>
    <w:rPr>
      <w:sz w:val="24"/>
      <w:szCs w:val="24"/>
      <w:vertAlign w:val="baseline"/>
    </w:rPr>
  </w:style>
  <w:style w:type="paragraph" w:customStyle="1" w:styleId="divdocumentdivlowerborderupper">
    <w:name w:val="div_document_div_lowerborderupper"/>
    <w:basedOn w:val="Normal"/>
    <w:pPr>
      <w:pBdr>
        <w:bottom w:val="single" w:sz="8" w:space="0" w:color="000000"/>
      </w:pBdr>
      <w:spacing w:line="0" w:lineRule="atLeast"/>
    </w:pPr>
    <w:rPr>
      <w:color w:val="000000"/>
      <w:sz w:val="0"/>
      <w:szCs w:val="0"/>
    </w:rPr>
  </w:style>
  <w:style w:type="paragraph" w:customStyle="1" w:styleId="divdocumentdivlowerborder">
    <w:name w:val="div_document_div_lowerborder"/>
    <w:basedOn w:val="Normal"/>
    <w:pPr>
      <w:pBdr>
        <w:bottom w:val="single" w:sz="24" w:space="0" w:color="000000"/>
      </w:pBdr>
      <w:spacing w:line="0" w:lineRule="atLeast"/>
    </w:pPr>
    <w:rPr>
      <w:color w:val="000000"/>
      <w:sz w:val="0"/>
      <w:szCs w:val="0"/>
    </w:rPr>
  </w:style>
  <w:style w:type="paragraph" w:customStyle="1" w:styleId="divdocumentdivSECTIONCNTC">
    <w:name w:val="div_document_div_SECTION_CNTC"/>
    <w:basedOn w:val="Normal"/>
  </w:style>
  <w:style w:type="paragraph" w:customStyle="1" w:styleId="divaddress">
    <w:name w:val="div_address"/>
    <w:basedOn w:val="div"/>
    <w:pPr>
      <w:spacing w:line="380" w:lineRule="atLeast"/>
      <w:jc w:val="center"/>
    </w:pPr>
    <w:rPr>
      <w:sz w:val="22"/>
      <w:szCs w:val="22"/>
    </w:rPr>
  </w:style>
  <w:style w:type="character" w:customStyle="1" w:styleId="divdocumentdivaddressli">
    <w:name w:val="div_document_div_address_li"/>
    <w:basedOn w:val="DefaultParagraphFont"/>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character" w:customStyle="1" w:styleId="documentbullet">
    <w:name w:val="document_bullet"/>
    <w:basedOn w:val="DefaultParagraphFont"/>
    <w:rPr>
      <w:sz w:val="26"/>
      <w:szCs w:val="26"/>
    </w:rPr>
  </w:style>
  <w:style w:type="paragraph" w:customStyle="1" w:styleId="divdocumentdivheading">
    <w:name w:val="div_document_div_heading"/>
    <w:basedOn w:val="Normal"/>
  </w:style>
  <w:style w:type="character" w:customStyle="1" w:styleId="divdocumentdivheadingCharacter">
    <w:name w:val="div_document_div_heading Character"/>
    <w:basedOn w:val="DefaultParagraphFont"/>
  </w:style>
  <w:style w:type="character" w:customStyle="1" w:styleId="divdocumentdivsectiontitle">
    <w:name w:val="div_document_div_sectiontitle"/>
    <w:basedOn w:val="DefaultParagraphFont"/>
    <w:rPr>
      <w:color w:val="000000"/>
      <w:sz w:val="30"/>
      <w:szCs w:val="30"/>
    </w:rPr>
  </w:style>
  <w:style w:type="paragraph" w:customStyle="1" w:styleId="divdocumentsinglecolumn">
    <w:name w:val="div_document_singlecolumn"/>
    <w:basedOn w:val="Normal"/>
  </w:style>
  <w:style w:type="character" w:customStyle="1" w:styleId="singlecolumnspanpaddedlinenth-child1">
    <w:name w:val="singlecolumn_span_paddedline_nth-child(1)"/>
    <w:basedOn w:val="DefaultParagraphFont"/>
  </w:style>
  <w:style w:type="character" w:customStyle="1" w:styleId="spandegree">
    <w:name w:val="span_degree"/>
    <w:basedOn w:val="span"/>
    <w:rPr>
      <w:b/>
      <w:bCs/>
      <w:sz w:val="24"/>
      <w:szCs w:val="24"/>
      <w:vertAlign w:val="baseline"/>
    </w:rPr>
  </w:style>
  <w:style w:type="paragraph" w:customStyle="1" w:styleId="spanpaddedline">
    <w:name w:val="span_paddedline"/>
    <w:basedOn w:val="spanParagraph"/>
    <w:qFormat/>
  </w:style>
  <w:style w:type="paragraph" w:customStyle="1" w:styleId="spanParagraph">
    <w:name w:val="span Paragraph"/>
    <w:basedOn w:val="Normal"/>
  </w:style>
  <w:style w:type="character" w:customStyle="1" w:styleId="spancompanyname">
    <w:name w:val="span_companyname"/>
    <w:basedOn w:val="span"/>
    <w:rPr>
      <w:b/>
      <w:bCs/>
      <w:sz w:val="24"/>
      <w:szCs w:val="24"/>
      <w:vertAlign w:val="baseline"/>
    </w:rPr>
  </w:style>
  <w:style w:type="paragraph" w:customStyle="1" w:styleId="p">
    <w:name w:val="p"/>
    <w:basedOn w:val="Normal"/>
  </w:style>
  <w:style w:type="paragraph" w:customStyle="1" w:styleId="hiltParaWrapper">
    <w:name w:val="hiltParaWrapper"/>
    <w:basedOn w:val="Normal"/>
  </w:style>
  <w:style w:type="paragraph" w:customStyle="1" w:styleId="divdocumentulli">
    <w:name w:val="div_document_ul_li"/>
    <w:basedOn w:val="Normal"/>
  </w:style>
  <w:style w:type="table" w:customStyle="1" w:styleId="divdocumenttable">
    <w:name w:val="div_document_table"/>
    <w:basedOn w:val="TableNormal"/>
    <w:tblPr/>
  </w:style>
  <w:style w:type="paragraph" w:customStyle="1" w:styleId="documentsectionnotmulti-para-hiltnotmulti-section-hiltmulti-para-opt">
    <w:name w:val="document_section_not(.multi-para-hilt)_not(.multi-section-hilt)_multi-para-opt"/>
    <w:basedOn w:val="Normal"/>
    <w:rPr>
      <w:vanish/>
    </w:rPr>
  </w:style>
  <w:style w:type="paragraph" w:customStyle="1" w:styleId="documenttxtBold">
    <w:name w:val="document_txtBold"/>
    <w:basedOn w:val="Normal"/>
    <w:rPr>
      <w:b/>
      <w:bCs/>
    </w:rPr>
  </w:style>
  <w:style w:type="character" w:customStyle="1" w:styleId="spanjobtitle">
    <w:name w:val="span_jobtitle"/>
    <w:basedOn w:val="span"/>
    <w:rPr>
      <w:b/>
      <w:bCs/>
      <w:sz w:val="24"/>
      <w:szCs w:val="24"/>
      <w:vertAlign w:val="baseline"/>
    </w:rPr>
  </w:style>
  <w:style w:type="character" w:customStyle="1" w:styleId="spanpaddedlineCharacter">
    <w:name w:val="span_paddedline Character"/>
    <w:basedOn w:val="span"/>
    <w:rPr>
      <w:sz w:val="24"/>
      <w:szCs w:val="24"/>
      <w:vertAlign w:val="baseline"/>
    </w:rPr>
  </w:style>
  <w:style w:type="character" w:customStyle="1" w:styleId="u">
    <w:name w:val="u"/>
    <w:basedOn w:val="DefaultParagraphFont"/>
    <w:rPr>
      <w:sz w:val="24"/>
      <w:szCs w:val="24"/>
      <w:vertAlign w:val="baseline"/>
    </w:rPr>
  </w:style>
  <w:style w:type="character" w:customStyle="1" w:styleId="HeaderChar">
    <w:name w:val="Header Char"/>
    <w:basedOn w:val="DefaultParagraphFont"/>
    <w:link w:val="Header"/>
    <w:uiPriority w:val="99"/>
    <w:rPr>
      <w:sz w:val="24"/>
      <w:szCs w:val="24"/>
    </w:rPr>
  </w:style>
  <w:style w:type="character" w:customStyle="1" w:styleId="FooterChar">
    <w:name w:val="Footer Char"/>
    <w:basedOn w:val="DefaultParagraphFont"/>
    <w:link w:val="Foot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DENNIS KIPLAGAT KIPYEGO</dc:title>
  <dc:creator>HP-ProBook</dc:creator>
  <cp:lastModifiedBy>DENNIS KIPYEGO</cp:lastModifiedBy>
  <cp:revision>26</cp:revision>
  <dcterms:created xsi:type="dcterms:W3CDTF">2023-09-07T02:56:00Z</dcterms:created>
  <dcterms:modified xsi:type="dcterms:W3CDTF">2024-01-03T01:23:00Z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1c9f544b-f029-4bcb-9a10-4cca70c29072</vt:lpwstr>
  </property>
  <property fmtid="{D5CDD505-2E9C-101B-9397-08002B2CF9AE}" pid="3" name="x1ye=0">
    <vt:lpwstr>eFkAAB+LCAAAAAAABAAUm8W2q0AQRT+IAW5D3C7uzHB35+tf3iiTkNDdVaf2ziIoQnE8Q7AICyEcggs8IpIkiiEsA1EiTOPLrQp1Md1N55yheRvimL46muqKzGfVU9Hvs//JzEKt8yv5Uf6XIh+ioDb9uLhkDTyVHp1x7nQ7P6JM7zf3yJ/JdXm59umKjL3dBTzdF05jcFymiN6FTUb3d9fiegjnw4n8DYV/3N8Qc/7K/l2wiL+RXh8VScqZRQg</vt:lpwstr>
  </property>
  <property fmtid="{D5CDD505-2E9C-101B-9397-08002B2CF9AE}" pid="4" name="x1ye=1">
    <vt:lpwstr>Dse1PaDh4jpO60stfRFd28p0PnB4nrsSU9aBOXwRwHEnL1C0VAGYYNjeZVLBMfPCut4CChEcPsIaH2PHy0deXg7sHZ6UjNqByoJdYlloJvmCP8I4skOjA0HaRLhrdqvWllnweyu2MU2jJUiAEDmPOvPNhOaOApMolMq9QEc32zNc6AMcaW5hGBASOTSPkeOVopqsfaN1OfSbACXN+OSOxM8buGW95NgljbpsP3WRDE58jePWEgQIH2OWLX6lcvy</vt:lpwstr>
  </property>
  <property fmtid="{D5CDD505-2E9C-101B-9397-08002B2CF9AE}" pid="5" name="x1ye=10">
    <vt:lpwstr>pl0W7j9U/dnRWjUbUdNucYFK5ecI4nfc/hDIRpWxEsQ+vYDiYgVIZNHiC8gDhY7r8mWIvU/3v2uujaFUYgkDh53x62e2tF1znLBDp3RYz4HcbZHFCcLoGNv09wsyvjtXoK2GpKV+sRFsSFCLd8gY/vYt1mSWleLCfR424lTfBbMPehpKe+wVy8apSv5nfH3E18Xoz9wdDnbayYV1YYhU9oHowqpJ6naCCnAURfc/HM95zUW+Ykwn6ICvbmUnkOo</vt:lpwstr>
  </property>
  <property fmtid="{D5CDD505-2E9C-101B-9397-08002B2CF9AE}" pid="6" name="x1ye=11">
    <vt:lpwstr>wLdtOZ+qVG+26btTHAmcZyEjCaqbG0u7ILuRiLk0lONFoF8PlRYf3YePoZsMxY6h8/oLI0IE0sIWfdKIWjsCLKuGJil7PPrBYT0hKBO8SQxumiY1d3npLG/eoo0tX+Rp9WzaXrz5icm8f79/TCTFEEzGQrnizUEp2QdrSHrHZZVykk/wY/SZzeL6qOTVQeXc0ykUHqrPpcUxzwu7SWvSW5ukKIr35N9A8k99kQL5H+hG7jIRhiTGbdjwyF85s+h</vt:lpwstr>
  </property>
  <property fmtid="{D5CDD505-2E9C-101B-9397-08002B2CF9AE}" pid="7" name="x1ye=12">
    <vt:lpwstr>F6RxZQ/S9+DLRc0hc3X8UzUiIMJKoH9/DFHwfhtsg/K3Tdexp/AU4TDA/6BcCn9wCCOtFWPN36Gi2s37rHL+PdCztyy047RGm3KbEaHWKnjPL1fxQ9PZLzfRguyqSTfcWvTY/zFH90U67yVe8PLo1i9sIOQxpjKkA7q/g0CMiNOpz2z1Fru+Tnij3lMIUef0uzh9XDqz3RgoTk3MKxp25Va+ftjPYj0H7giPala4LaIL9w137zYa7tDrDpCIRIE</vt:lpwstr>
  </property>
  <property fmtid="{D5CDD505-2E9C-101B-9397-08002B2CF9AE}" pid="8" name="x1ye=13">
    <vt:lpwstr>B2bKP3GrgsEV0avfoyCB3G42hmOP7jIoT0ROBjidHcV3zRBP+RAlF1Wflm1Co5V7at1k6kODgJkmtl1FeatLWQnav8Emssx8RL8kHXCnLIvuyLMjgSJiWh3n0K6utkrZaPzu4+S17L1UD4zkCTg1qLyQOx0bjZOCkDQFz/Gy0DFBd7gZbB0LD7pspmwC8Afj0AAFTHTIKz17KMbSFKj1U2UeU+MO5/hFbHiDS50z1YAXyAPAZp6W9WeR2a3v/nI</vt:lpwstr>
  </property>
  <property fmtid="{D5CDD505-2E9C-101B-9397-08002B2CF9AE}" pid="9" name="x1ye=14">
    <vt:lpwstr>lLCmOFO41140Kj/+ZuHV+zzjSI7ApX93fCs8wfcUjMM4XoAC06rd25mc0qIziFviy1Jl8w83eX7E53aVgi998D8yjeCdxuyNDnptzsHiTge4Njsp7MM6oJZ3xtPFjczYadrTgBX0Np7PN8xjO7LvoWnO3Q6Cq7yv4KYn2ZDflxpfLX2GJ2exNtpliBgptNxYErgEwXAOOdcfN5z8cjHM8KRb+C2lXnsQtgIxGqHa9sfwCwfA0O5GttQFQVDXkRV</vt:lpwstr>
  </property>
  <property fmtid="{D5CDD505-2E9C-101B-9397-08002B2CF9AE}" pid="10" name="x1ye=15">
    <vt:lpwstr>+esyhysqSC8uxtB5+CsWXg4njabVJ87+ZOqjbBE/ty0QU2uj3LsdBGW0UjyG5SRQlW7oGdNt95NW7oKdLG+qb+TXvompQAhS8lxMFWADu5xanASC7iC8MsPaTvlH9ywQngfUkQfhS95n9ce013f4yNgj+46iXJrf5QQD/HzyyS2SB163snJDwm2VsP43F/efe5OQiM7aKdMnOm1mKv9AHWrUhGBMY85NFg31+c7P5RbKP4wTiEd7BId+4+liy5v</vt:lpwstr>
  </property>
  <property fmtid="{D5CDD505-2E9C-101B-9397-08002B2CF9AE}" pid="11" name="x1ye=16">
    <vt:lpwstr>06zPiY9NyrmSUp3SL03cOPJVTo1mzBOyGqHheG8oCq1FW1t+sx6fdwa1VGrgBc+1f4BBwERRROd5WOHJh+qPMuWAPZ6LTJPn+guN47XXWpemGSjdPym0BQEE6EghmsjBH4RrDYlLKPolXAgEk5yjMd8LdXvwxXLbiSR1mM7pE8Q/R3XBLBD3w4QY7EOJ2PdE4+ovSZDlx3Cuo5DTtqExmqwClNJ01sjM0DzaLbLjdtNVXWqlx3MfNx+W8N1okP2</vt:lpwstr>
  </property>
  <property fmtid="{D5CDD505-2E9C-101B-9397-08002B2CF9AE}" pid="12" name="x1ye=17">
    <vt:lpwstr>sPwqX3Z3vuSSPQat59ulYDWQuSHE+qmrXt5pkGA7cHbkAkh6Kv+cKj5DEewdVpgyKK38QchIaxjos6IiCdxQTWbzkm0gxIVHRC/nVBANKcOQvZyD7N9AhtEux+6qK67vJR3z3zdfwaoq9bbUa6I+nhg8DAo9xczjNp7qNPjYzUXikMnRM79gv/GuQf528/LIgL6XPViMUaLZZV4gBlkNWvEJGWc+buDdfZPPGRDqEeMjMeuvupVgubBdTnOXm9R</vt:lpwstr>
  </property>
  <property fmtid="{D5CDD505-2E9C-101B-9397-08002B2CF9AE}" pid="13" name="x1ye=18">
    <vt:lpwstr>T/RjRGtepnByvxPqKsMSap4zL/+lsdmCIPj43WmnspQ8u0sGtCot5covm0zG/4ePKFC/h7Ul6Ws59bNXyVCe+KGM0UO0Sl9nzFYcUpnci6Q2AZhZ8UZ7vtQVth8PuAliVTHauK2ZG2z7zW16VBaho/TkxYEP6bsR6D8VXMOY4AfeBIYRrPi6KIVcwHSj5Jvnr9QmiGBgZobKtK6oduupO8RIrxUxVbbmgadGd7CyXvOVIX+mX/RdB69uDVXXvjN</vt:lpwstr>
  </property>
  <property fmtid="{D5CDD505-2E9C-101B-9397-08002B2CF9AE}" pid="14" name="x1ye=19">
    <vt:lpwstr>/eZuzjBNqPN+RfOnxsTXRqzItNJ+FAKHplgHc6WfhO0rjuEf1j52JOgCLaCaBKc9OcnpNjGqB9Q5YCV4I9BLp0q1gAk9UXt6tVR+2huWTbomrZLz4wuX51Tb3Y+jBAe/klfmwM2Uo2Hzk/fFIPkG19vthEMR97hcq90O0/+3wVKqYqiw54X3K7ppwFqnGKKnu1u8K/JkYfFAelPRIlLITj1DXriW6uTsw8SBebgedrAeUk6GyOLMX4Gb8+q9sXk</vt:lpwstr>
  </property>
  <property fmtid="{D5CDD505-2E9C-101B-9397-08002B2CF9AE}" pid="15" name="x1ye=2">
    <vt:lpwstr>J3IwlNt2+3mjoxXVCBhs223YRaFIy0BvplDkWC+s3r/50mqy4Ej5jf576raOWsLywRBUq+/Eajhig78QfkZdRF8jDqhvUZwrCsswxxWHY2Mn0+n64RDJmZRA+cXeMyrSNpM3EUKvF0qcxQNLwpWPDgWY8GB+lBgLHe530U3GDF962ajdJMtxoewQ4w9mc3OBJz8EDwIh6y+L4DJdjB7zbyeMaLH2gMtq2NKXWsRFLTk99RGo3rFVP5KQg9SQlcK</vt:lpwstr>
  </property>
  <property fmtid="{D5CDD505-2E9C-101B-9397-08002B2CF9AE}" pid="16" name="x1ye=20">
    <vt:lpwstr>isvsZz78ohu85u1rUfp9XumdT3mlQfv9KLz/f8HoRxIvdDUBfHQ0pUFNHSPkUMbqKp+X/kKXmsrJxBrRiu3JtYWYFujsMPiJTn6jT36mzRkGbkXTBKGwHelxLjS25sL3pYnbavh9qP8X5UwI+ZKEJ390PhnuyrHmScRLWcD1z98QIgSPzvIZFecIw5IZw/vlnpnTAdJ9WVlFLjJQ8V/bXQO3CT8RBXt+t2/crUTD50IuTVt379JfD/zoVVuuSWC</vt:lpwstr>
  </property>
  <property fmtid="{D5CDD505-2E9C-101B-9397-08002B2CF9AE}" pid="17" name="x1ye=21">
    <vt:lpwstr>h1OxBAKIC7HPci1jf1El56j0neOUEaKDtx6wOCvvhrIFH9oXdHLJND6HgKCKkNRIIkaXiTY5utJAK715ajSIWRJzZGwEQ8o+mjEknv+etfauOba6z7RUII8aujN9n8NKJzawR11MiKSM5DgNS/1m3hXPun7t5LbmS9+hUmWVq7D6sfuJb4wHQKwVgG1zRtK5s9QxCsNup/M/LpxZrYH6UVfdzcgKYFr0OblXPKZvKeZE4Rhb2lm+CqHBqgplVkQ</vt:lpwstr>
  </property>
  <property fmtid="{D5CDD505-2E9C-101B-9397-08002B2CF9AE}" pid="18" name="x1ye=22">
    <vt:lpwstr>gSgDWfbR7YhgbL9195LCcqEshjLX+umyqUjSVbhMqeL9SBn6ahFdeHHCBuetdFPuoLJyOgqi2A8H7n2WDqugYgslqcyLCjTjo2SOJreQJEKfdYSlJn6Nw+rVjpZLMGgOQTICxSEc5b6UaToB01VYHJn53vUs/rkFzZxxZogKK7YS4fqAn9fN9njBfNZmfxFPE4FcRcuDLs0wLAFX0VC6EZogu4jt4rWbOafr4/AeCGhQbf912TOu3Lasd1mC70W</vt:lpwstr>
  </property>
  <property fmtid="{D5CDD505-2E9C-101B-9397-08002B2CF9AE}" pid="19" name="x1ye=23">
    <vt:lpwstr>CAHgGlt9PiiutMDyQx/MjxY9MnD8vd3pxuI9lj1ldMjbR+HSfDX7lwgns6uc4itJqrJmC5nLz0SKVN+xXQZffGB4HHqYgOUA3tfab+8R2WMxUyUMY4fheNV6LOV0nUehSCIqQ/TGda84Kz5J9vC4YLkAkY2iZc3eYDCTsxUYm2cDbVfNG9FUqxjVmoRaSwsZlVp9Ot8Wgw6Maa8ROwPSHwh5aGJTqU+knrKKhwv1uNju5xT6m8+7OMBjpksyveh</vt:lpwstr>
  </property>
  <property fmtid="{D5CDD505-2E9C-101B-9397-08002B2CF9AE}" pid="20" name="x1ye=24">
    <vt:lpwstr>VO9ZNsf08S0WkQWcSfdsWZOOWBRXP+ZZaPCsmhbQ5+72aLoJ/xSBXclT4LR3NZTFv/+Qmh3EkbN1tc/imPOyxOevWAko+ke0Vb0bcffdFzMsdJwLMLmev/LU0qfnyGgdu1mhq5ZJsU474WhRdKYhicnelZpR7FqFfhLMckNYQ/BWry9IWUN0ynyBUSYBcrAfQZI+p7QBTjal/OgGYH9VaRqs3znC/KPlRIwmAHBtpexp1DvSKilwOQ8dQvjSHNE</vt:lpwstr>
  </property>
  <property fmtid="{D5CDD505-2E9C-101B-9397-08002B2CF9AE}" pid="21" name="x1ye=25">
    <vt:lpwstr>EnsGWgztqKKgdYr8vfZTW8JoFBhZ7oJcfGbhzP2KgW3t9FrxCRyZzEik13uxZbFl1L9D6D8bt01rY5Zmd02DUqJ7kEC3W/psQet/feoFBaRHrGvzbHOd3JCIOeoYP0cOSBAzx/d143uNT1BlWpQOdvqmsqU5/ws6z5m++LBNYBDYA63fVPckJZ9B+wlInQdHEbN6KgZ8W/GVtDIRt4NEww+XOZ781H+TEomumQfly/4zs+rz3BqNex5XFrIKUmj</vt:lpwstr>
  </property>
  <property fmtid="{D5CDD505-2E9C-101B-9397-08002B2CF9AE}" pid="22" name="x1ye=26">
    <vt:lpwstr>FMNFb2AiMgiNwauYTTYgDcokO2rzPOB0F9Vt9UcwIH9sXKcUkhJAjCTzhSDIokvxua3iT/QD8jNg5dJ/TNUZzVrhlMRdwGdf33bY/926sorEZgua1J9TKB4PiRwD26SF5Ab58mhiRDClxJbcQd0kEqjGkQWJ0PXvAlamTqoI4EV5nEgmAspJSnJ23yoLO09IlvSFvYP6WWTwfdA3PhnAtHT/HRh0XNvt2/mWb2Hc4YbfPbrHUFtoxvrjMDbNbSO</vt:lpwstr>
  </property>
  <property fmtid="{D5CDD505-2E9C-101B-9397-08002B2CF9AE}" pid="23" name="x1ye=27">
    <vt:lpwstr>sxTUVN95mVJQmwMwSXVoXp+prtF560Of7J1nz7DsZEcDrNBAtRf1ECFMPwFJSnF9c/ig5gJrNaTlG4UBr0zdauvdOVPrAwze4OnH3xnKvL1MrlNXO/1sGfmLpHFTo74j8T+Ci3uVQYjfsUPD35RkyI8G51dHPpv7EeT01Z8bzwwROnwO93FduiL1l79QENYWeTJn2n9jHqBjS9a+am9125l8Pm0KSImVm4htcnmiU307WVb/oAj3VrrQbJPsyGO</vt:lpwstr>
  </property>
  <property fmtid="{D5CDD505-2E9C-101B-9397-08002B2CF9AE}" pid="24" name="x1ye=28">
    <vt:lpwstr>Jk0mNPWfyj8vVolAkwJkHt4/h2tHPymHiT404Ih+izTTRBIrwF20aGjQkyOt6//0RmPgZzRXASfvyv0AgnM/g0k/tfvDWyU3TffKN0g0BIuOq969oKVWUecyo+OHdRYjM9R7z3hrqd4ZhAf7g0p3qF9bCy77hH+qgQDpckJwRXKJgb7LpLskIag/BF3Sxx1dEqmPQ5uNUBNsAgt4VnoKzCs3O3Rjst5i52K8dL8nTmzGEwqXpiYglVwWSBbFlLa</vt:lpwstr>
  </property>
  <property fmtid="{D5CDD505-2E9C-101B-9397-08002B2CF9AE}" pid="25" name="x1ye=29">
    <vt:lpwstr>MKVMm8dHWY+z+biqhMYQx5l/z1RFmNQs2wueV6KMRH33EALScWfr2c0qYcDqcO6qwEZlmgaEZjNU14cDxdQ53onNmn/ZtInU3kO6p5DAuXJV8Qki3D1jO4GelLvpqY8cB49VcI7oq5Em85eRjXpKqAOblZp5mersYtdAfSnGq7GvIgGfPsxb1SpFMO+IR7/80XI9fmfZzuCbpgMnbWkYMvDp3hnhaubXIegULYemI805N+UVH6AffMzRCl/3Som</vt:lpwstr>
  </property>
  <property fmtid="{D5CDD505-2E9C-101B-9397-08002B2CF9AE}" pid="26" name="x1ye=3">
    <vt:lpwstr>mm7mcp7FHYpUuO4nf1fSeul7/CLffic9L49kgcvJvUcu7kxNhYIYhJh1f7l0a6VBxcwidQh8RFymHC+DPhHB/RYTT00PcM3oSG5T3V4naXKLsQlCVpBqvin3uaSQtDYIg+7aKaSLll7hDkj4YKhw/ZduUQfGEnpigB5oqEgS/NfS15sLkBNxda7BZ9SHY3bZEFnbuLpEgZbSHCp06TNrNZV5QwCOH2jQkjvTmgfeItUcNeyS5Nk/i1aGacoqvP6</vt:lpwstr>
  </property>
  <property fmtid="{D5CDD505-2E9C-101B-9397-08002B2CF9AE}" pid="27" name="x1ye=30">
    <vt:lpwstr>SEYYGWrWhYJcSf+OBC6lGugWwwq3hJsKJEwZ69eW5alon0K8V+BrgnjRVvP0NWo4/awDMOTTGXJ/GvV1RbF4Sh+Xu5w616K/SE9zc2Pj/K96zR2iT5VBBIp51uXKc8BJh/ZIzOFeSpXvdRduwGzqjFDLalv7+ZqlnBLD1sSdyRtThyrNb3gU4XOOX5ahyoNWX/tKP3D/p5D2dB12hOgxkLcX8v+Bl+kPQnbIEn7utQKQcGsFaGUXz6DdaGg4VD4</vt:lpwstr>
  </property>
  <property fmtid="{D5CDD505-2E9C-101B-9397-08002B2CF9AE}" pid="28" name="x1ye=31">
    <vt:lpwstr>UTXDQvSPOpfVEU7ARQ95inLmWnawdMvzrMFiESGRbEvvETkfDpESuL2OKUjML7cHyPD9sCbP9MFRYDRxUq/TNgkaNyQVmQTjWsFK7D/LgdlDcc5VNkYQQODBHC//9zU/C7etQYvIt4/p9RkhkhA9U6QNKTnV88/cklevPIOUIPL5KLCDvHz6fgxJMMjUNKUhZNdJuOYevcHl1CjuGHchPeh5EPjoDuL5G4XqGmaB9IwEg13qEqBTmLS2j8rsp/f</vt:lpwstr>
  </property>
  <property fmtid="{D5CDD505-2E9C-101B-9397-08002B2CF9AE}" pid="29" name="x1ye=32">
    <vt:lpwstr>eL2YewlwGerNtsmER0eHZuc3ujYt192swBGelPtJiJqf2vegf7O45Rfhk1LaCbQDXNsC3i1b29rr+K5fsqcGgRntkQLVEQbMZuNWmaD0+Cxz8r1K9I8EWMqfuqcfdwjqXLIYUdURXtelU4xxmGn7lOr1QAvKeeAK4CraEUEkyeQN/9oOt4YfZ6yGx2y3+nfL5o7YJoTHeruvbsAHGRA2Sj/ubHh0TIONontv919PCEZ34Mcp2MewtIf64sWoZPR</vt:lpwstr>
  </property>
  <property fmtid="{D5CDD505-2E9C-101B-9397-08002B2CF9AE}" pid="30" name="x1ye=33">
    <vt:lpwstr>PciGXWzO+LM/ZX5SQ3sjNhml5kT6keGyqwnfM7lJnPO0DYxBZQHt9v+ge2ABMjUJQ2hNeJYRUUoDF7XVp6zfXwDA2lRMZDplaSLSy111R2PB+sk5zX7DqUA9yivKScs8fx6ipPP4NhjBqV8GQNDH7CRHBYvBrBa52/VtiftqfrJ4EhUXcBpd2Y4T2hsIPS1nx1tTSIzsmzBeWQWVInUglPfJaYInXkVoj9v9ukSQ5Szrs5+OARCTNq0bw86chxK</vt:lpwstr>
  </property>
  <property fmtid="{D5CDD505-2E9C-101B-9397-08002B2CF9AE}" pid="31" name="x1ye=34">
    <vt:lpwstr>zAHyRP1cD3M1UmPA4A5LQr+bmE6iNM6wUvXv7mVpeXrOUp4MmXbeQ9k1Gqowy28X107XMFx7XRynn28HnoGb0drYzhDofU3D4BPyZ57gwMHPPuFGoPBerQd22E3wrVg7/hF1K+x7ktQgh6hZYK3P31+QxTHktaMYn4O6C4n/VsNZzqQQi6HUA5dgm9sQnj2vqFzGyHy6Mw2mSs+kLEPI4g1auhZ4uuzxy2G/IMokRNCn7HOHLTYEdCFXxI7Dalj</vt:lpwstr>
  </property>
  <property fmtid="{D5CDD505-2E9C-101B-9397-08002B2CF9AE}" pid="32" name="x1ye=35">
    <vt:lpwstr>Hh1cjg5lu/9+mn/PBt2KUfJEUdvvKSFevSgjJsu8k88WUK9fkiPC7N2F/jc/v05lF1soYVwmQMZmtMgz/aVyA3iBag53AjYtlpDSrkkQilN0BGN4535LGf9YM2J4/W2fgvWzTBBPXWHpAIVrT7NgYKSlmYpw53U/jB9MJOULanTUvsofFPa0/BV/TNmq5Mnhhx2hFUr4ucbr7j+bt9y7wSzX/ezqUCpIoQWL5yc5Ujmn+JS5oXwR4SQnVmuT8wm</vt:lpwstr>
  </property>
  <property fmtid="{D5CDD505-2E9C-101B-9397-08002B2CF9AE}" pid="33" name="x1ye=36">
    <vt:lpwstr>dELVR3vS3+BnXcjRf5gGqa7COnPbp2CBx46wV0rUwz9kUYplZ4OvEUef/UXRDS3FEy7uJj1QixYSECP39zfy2m9TcnU4YANaGL45PYIfi05xAEm36x0n+ZSVglTCWsTBc5PYoRA1Inyb0aPxiw/ZiyvKWZfZhnJynqXJwcBizcLmxdOSL9QKajtwX7vAN1UNX+9Gr+Ju5LLjdBQ0RSyWIewlkbyV+NyrN+eg6Ha49Woia/nNNjuwBE/eha3kfjN</vt:lpwstr>
  </property>
  <property fmtid="{D5CDD505-2E9C-101B-9397-08002B2CF9AE}" pid="34" name="x1ye=37">
    <vt:lpwstr>fqTqCChE851E4r7wtP2vebP+EBpl95CKu3KWDhKFQ7mpdtgwuYDbWuZv9Tif9svuA5m+j04fj+HM+X2/Qi8QwnGB3jC8J0wVasZzJDBXbrSTKGjjqPZ8ayA/5Q9XsP/g/3Q79emt/5x8xNlpIqL89rZQm2Q9K5pS3c95NmiNFMDnaasDX9RsXOyyv8uA2JR0hrKpeh5lOzn/J+UzgVXNfMFD8iYEiShdoTszLO/79Lg0g7+DFY+RX4zgDF6tuzL</vt:lpwstr>
  </property>
  <property fmtid="{D5CDD505-2E9C-101B-9397-08002B2CF9AE}" pid="35" name="x1ye=38">
    <vt:lpwstr>LPuh7raEE1dWyTllQIqWxwybHNMGDeUxx+oPRHX2HGwx1h2TmQ3bgTKY7SXclgTDdHnDZ4hugL7MqzgE+krNT+Z7fW67Tk+hEyp4XjnOY70FOZqITEZUdHs/HsBw/NWPAAEWsdq8MAr0rtMuGQsgAC6Vg8CVPyyqy/HpzOD3bmTeM0PBg3vIzR4d0avsU95QTbBYeuvwI4MqintEMSL3L0Y2o6vA0b1FonjLvBOytBX/Nq1uAUIl/6Ua/3cF0h+</vt:lpwstr>
  </property>
  <property fmtid="{D5CDD505-2E9C-101B-9397-08002B2CF9AE}" pid="36" name="x1ye=39">
    <vt:lpwstr>fXfviNGpTO3K+a4VqkE2Tbqd8Z1V30Fk93Sh0G90W8JzhxRMu4zz3RNMan8X+fC7jThbXz1crBVuRR/HxqoHhS0dtMxyYhhDErz+gEgfsfiJIqTVM4gMwCm1E6rLQwFK4cTWhKagoiXcCFTJQFRhWmHwcFIVKJ5zA3TkD/0pK/UEtJKk2J0G5JOxt7jLyt8CDBQ5N+0FBqzPinzB3YtF3NjBuMCv8BopZ6+wg4/UePNPxgUoTPFdPcY1pgqpRQ9</vt:lpwstr>
  </property>
  <property fmtid="{D5CDD505-2E9C-101B-9397-08002B2CF9AE}" pid="37" name="x1ye=4">
    <vt:lpwstr>OEVq/N1ZQ0L9ABeooHDDw2/FzmYqCREQSXelnOASoZLB9BobDFdgDUw9HVoo1J0M2+yUVVpCyyuBVpoP+3uZ2tec/8jv6fM0S7Bcd3GvHCv2EirKoCqRKkmq2XKb7ufLO31VfsEiZDfWCIZ5L+zA761jmnEvX3iaDOagTY72SFictJ32f8ZgLIaputVSH6GbG9ElplkkQgppB3VFblViABgKOWFwCjFJq0plJCKWx35Y6U4KiU6FWMG8O4vOG1H</vt:lpwstr>
  </property>
  <property fmtid="{D5CDD505-2E9C-101B-9397-08002B2CF9AE}" pid="38" name="x1ye=40">
    <vt:lpwstr>hOfU12nVMP9KrS/DwoXt1x2f8h86MtbkGK5APhVillrRREy8zzko13n6g3EgFsHnTKGx15j5UWAK3Mz5vqJRHeuyx10xttLUiBCr15MqkDo/Vv1PcqrJxH8MimTcut5Kn2Y6wvkL0Ur5L5ZngH2/1vx1oiFTvuS0jiSZZ6V+HuG+pfz8Jv21QJyrGXu2mlPcr24IjgT9wcVhy8D+Vzf4sZEZnBrewD0/YS1YqjLFIUdsRP+4q1BNcVlE2IhO7aq</vt:lpwstr>
  </property>
  <property fmtid="{D5CDD505-2E9C-101B-9397-08002B2CF9AE}" pid="39" name="x1ye=41">
    <vt:lpwstr>8RqeqFV0wei5Y4U/Gtw54bN79iBo2c/lPA8FQknAOxFa0En5NAy7g6gvHn6wkgXEbr6qdpdE5HwcZ4g/gjCsKxkddJmTHLPJnyiitMXsR/g5gNpRKYXJEJE4WqP2HRasNDqcOekeptWABKcCgCRKodOr37xNk9qyw4fyl29KvOF8fBP4ZfPwS6qvUSfao5fgmNWpUIprPMgKQZ7b4L9T/FIhnmapKiBY1KVeojNfsyqYc0JwlmKNkJYCaTmI6QJ</vt:lpwstr>
  </property>
  <property fmtid="{D5CDD505-2E9C-101B-9397-08002B2CF9AE}" pid="40" name="x1ye=42">
    <vt:lpwstr>nPizwdiQHhJ6NlYMai4XvbOSYq4l2HEoz6+0oPCbMxcQH/wahH17AI2q/ovrkp7YHBxd5ir0RT7ZkYjU+pELt7Gr5wpKf+HB/YtovcK2eFJ/oTEA1+zesdmBowc6KC88F5BgnsMzk0czJKspg3twHoPpV3fYblHXZ9XCFp+ay7EPUGSQkPoc2/7rXiREFkuhQmQZiDk5JDqCgwDE6x1wnrB4NKxPozezZRmoLdgk1L8NJlgA5RTebgK+ezDkAtH</vt:lpwstr>
  </property>
  <property fmtid="{D5CDD505-2E9C-101B-9397-08002B2CF9AE}" pid="41" name="x1ye=43">
    <vt:lpwstr>DQ8ykBdcod2I55kki61jLeLLi7ANQhYH6e5fxrM2GrwHph2AsDLUJdXXySHCjA4bKMM+S2yviZFgaWS52yJfkZhq6OkmKLDsZSvbLA3rEbYy2YV0N7qsvQ1Z23eAeVNNcOfuh0IR0ffB5NQkQDL6d1tAj12TXFRkiOBcMyTWYI7SWxcXx+VoafhqKhiGH6k0b5MJ2Ts1jgGIAfxpZZJl70IEtUL3P7QqHgYYVwAL6x+ACacOW8qLcSRfG0Xc/9R</vt:lpwstr>
  </property>
  <property fmtid="{D5CDD505-2E9C-101B-9397-08002B2CF9AE}" pid="42" name="x1ye=44">
    <vt:lpwstr>1MZkwxUzSTWgEPKKgVeC5UWMzp7qXQ14i6Zrza7/ognkKyX+DH0S4pNlHjn7cESqKOa6oB7I1ZraMnS/EKSwbzwP878Ldr/8NtZ8n2IEr6F50iYmVodymBT+LXh4rGFpj+FqkUX/S1o9JcsK2ckfybNuOno1mgDXtIiEl7PdU/LC4dBR17nFr/l+Nx7kaKPZF1m4P0hnGYuUzilUk2PjYGZhn+OPPul3VqEuDwP3Ywik3Q5xfoSjK3CmQTdiYGm</vt:lpwstr>
  </property>
  <property fmtid="{D5CDD505-2E9C-101B-9397-08002B2CF9AE}" pid="43" name="x1ye=45">
    <vt:lpwstr>ld8iuXgzAq+zuy5Xizieida8KoGZIGj8AMgB0x2dB36bcR1AaqDKtpG15G+5s/4vOBAGPMsRDW5Ao0KSQxRgu5PZiXLMLE17HvOA46NhBv7SEwzTIhnzwXzGjhKa8OPm508UAYeJvSBgSaFqrolMB48OsQ2PIDmTFVojqPjWtiIoja8sXcUZkwnwSVnH4dH5STOp4WxRAT03wM4VPGxHUvCSiWb5WdSKlHkvUn+Azt0AA5mL76KiUNHmgXPKbq8</vt:lpwstr>
  </property>
  <property fmtid="{D5CDD505-2E9C-101B-9397-08002B2CF9AE}" pid="44" name="x1ye=46">
    <vt:lpwstr>lfXqcwFFO2MEU73Qv8cExk8AifDmJUWIuoiEqYPv4gUGlrAB1kKcc5unwgApgwQJLzZUzW6GahwhYLqPtuAXnLQ2nuw2v2mdpRQMBovAmEKtJlYTe9WP0NZdxrz8lWqyfq/2aFJHF03gn63jucuANhZoCZ4LtfAHUyKg0aTBDNp3ZbLWVmnpjVkYoofq+TBmFFeRvEmWRl/5frldDCD2qsNjRXQmD/XVL4ZSi9ls6xBK+Dz800OAi4ESOMBKy3j</vt:lpwstr>
  </property>
  <property fmtid="{D5CDD505-2E9C-101B-9397-08002B2CF9AE}" pid="45" name="x1ye=47">
    <vt:lpwstr>kchFX9pY66sE562p667TGphjtRh0XDePByjPlRLi5IpJJIwJB5t3X7lz/d2231Jv8jzaMRhhZswW3KlP2fAa4n+mcnwd0fiQOH5wUR+5+NASGdYPFSxpUx66hJB2TEHQazhEVxSdxTF4pKRGFrYQcyfHyYjjP7E0j4PmEo7/pZANkIlk1IHBrPhP1uvBqp6keX84Wy2J38Cvnn85J+lBf3mmDl9k9dX3uOI6TfPkSxynBqxcoIE63YOt6jdbFKY</vt:lpwstr>
  </property>
  <property fmtid="{D5CDD505-2E9C-101B-9397-08002B2CF9AE}" pid="46" name="x1ye=48">
    <vt:lpwstr>Se4hahtQ+F/OxtbUNUAEHq6TM6TCUqq8oEMnIwy52AHqeYRDkes+dR+EKrJEvtsPSXXeshxSzcXv+wyJdlzKQ3mBYeGKMxq4VCoPsh4UHDKYVZxTChBmIXhWRnux+/kd6aHAQaB2HUH3RoFvr5b6gKCDdKYUfJ6fAbtoFWdDrKRiAvldkqnKHkShGuGioZyssXd2zJM+nLF7mwW9lx2LXyjyoxsR6LUNOdu68HdALbCppDfQQCsEGBcYJ/C8tkt</vt:lpwstr>
  </property>
  <property fmtid="{D5CDD505-2E9C-101B-9397-08002B2CF9AE}" pid="47" name="x1ye=49">
    <vt:lpwstr>c7Vc1SyFzrCfahf3aDP7tbx+Dv4g9KgtSzbv3R/VyvP6PD+SEzrItnBdvG4rCgMLPmrXWFUE180EETnfdMsdyNNHSjf8Qdkq66PxTu/dXyuvlnFz8uq1n+IU+530/TbHrhfW9/FDpZ43cXzv1PvQM46TXQc/TEhhO4SerXkMgnZyCDvOElXJyc9/F+qWEutJDCgKVvX24XwCAuAtjLSkOnq6ukZ8+fgsiqFxJOJgQJRfuzS0k5t7FTHTFGO7587</vt:lpwstr>
  </property>
  <property fmtid="{D5CDD505-2E9C-101B-9397-08002B2CF9AE}" pid="48" name="x1ye=5">
    <vt:lpwstr>EeQCG2Sojr5hjk4p2C6QEPFfGCiz32oYiqqw6kefEEFv0Y9zLf1/eNlHOIsgYUtAid99MYjrcz8CuKbFv5W7VLhk7WQf5eJi6XSjql5GVh6vw2Wz4oL/6B+Ns6zrT8AtnKgsjcgKJr98dGhn58z5hbWbpA5ePQe8W8jhy7ZAAk7TjwRyD4q0mc9nFnmFYUjyRpQc7IG6um6FrObx1TDPyUaq7Kg6tOdvXQo0DLHRJsfmFuN21EbtqISjPP2nnyp</vt:lpwstr>
  </property>
  <property fmtid="{D5CDD505-2E9C-101B-9397-08002B2CF9AE}" pid="49" name="x1ye=50">
    <vt:lpwstr>BZ3Q2RQcCo7jxaRobx1RE3TYpAPOJkRjriUXRlnp5ktkkZcu5Bkc3cjqI3F0I1Ys4/XDUy3kch3BWmtbea1p533Z8j19RjdI/gmNoShDqc56AtVUtNNdfVYbvG6FvC0LBMLUDdAP7nLr/eduiKTvVwQM71ykY0QWuT7YhmSBCh1P8MhwCgvzES33cbwD0N1jLw0uNMJT0Bydc9d1g8uosldmLQFnL3Ld5x1N6xdjT1l0UxMKNk1Xgrn1Fsik3GG</vt:lpwstr>
  </property>
  <property fmtid="{D5CDD505-2E9C-101B-9397-08002B2CF9AE}" pid="50" name="x1ye=51">
    <vt:lpwstr>WpD8RCMAcwh4Y2Amn4rzSorA2smnKVFlEWp5XQbr78p1jlbVFdSHUvBGSRgDG60j/Z6VNbhMmVgu6Bojb2lGiqz38zRpaqv+jvRuGM03LwX34SdeLZdygeto9xDHubum3A+v6JHc/l9kT7UzeCgn1x93eYQhESLjInwfjWAeifyHCqRzxELZayd5vG59iWmgZWGrH/7AOHsdUTVAGCRBIghEGG8Eo/FMEYeH0sGedroUsCbIWlPsHZDen7i3S+P</vt:lpwstr>
  </property>
  <property fmtid="{D5CDD505-2E9C-101B-9397-08002B2CF9AE}" pid="51" name="x1ye=52">
    <vt:lpwstr>NHSC3HdtBip5/BmNRw7lT3jEVLFTDLc/LP7wECGJCmur+Hxk8h+4EHC7ZSlREMO2JJhUzl3iVP4uZ1WWlxGylcXOo8ceUMr66nB7K+YbBjULkKSNhFp6t6MMjPTQuD5CVzgMSLOmUC1vd+XIdGdkSMlNZxHbveCIcgqsvebrCKbs1FRHR4ioXhPNdsB4UTRcVwI4wkr9kBYFjvQPmMFN/AjSDIAEXQPElMEdY9/qcHRkgyjr1nJy+0kGTdXYlJ7</vt:lpwstr>
  </property>
  <property fmtid="{D5CDD505-2E9C-101B-9397-08002B2CF9AE}" pid="52" name="x1ye=53">
    <vt:lpwstr>Cr5MZKQ4TCq8x948nRI/+4yhMUA+QZZnCdD+LzcfTlV3uRuAl/7F+H3m76iEWaNib5HNb48t6CM7+37xhUaVPQFuc4qd87ZGR7xx36vBUEiHdiNBI01FHx4+jezQmNRt6LLUIVO7ks+2krp4/fI/n17QuNYM7SKWnuvHHhjvTY7j5R+1YDmrmGN/NhY+eOv2BBJmAMFMyMV4+ZtEOJfwG9AvSiN0lE41Lv7Hxy+XC49O3KtOajxAWDjQIr7/lWg</vt:lpwstr>
  </property>
  <property fmtid="{D5CDD505-2E9C-101B-9397-08002B2CF9AE}" pid="53" name="x1ye=54">
    <vt:lpwstr>4+vEMxwhU0EQUQXSSz1OvDno40rFQrefRIFa2XS4a24H4XCFSU1xiP/c3vSSc+yspMHDV9lxXKX4YT1W45AlZOyh621dHAmVYZHtoYiWlAGbNC5sqcW3w4ZZKOyx/bDkVsaZ2asmI0pZ5jZWb7ip9b65FP4GXm3Vo98CN6GQVmPkVPCr+RMj3d+L9Iez9MAdwhuI36u3RkXsQf3yUFnGbSG5/jvGTir87HMTWnoud/MzEukXw0W8+f0Fr5Ieby1</vt:lpwstr>
  </property>
  <property fmtid="{D5CDD505-2E9C-101B-9397-08002B2CF9AE}" pid="54" name="x1ye=55">
    <vt:lpwstr>Jjm5j6Z9hzghKuYG5QnU8OsSwspusq3MIU+Eewhf8E82IwF1w+KArdxjZZg2VcBjV4ZrG8C9zrzt6uirKcfNHV8apAjQnlYGyoBy2v5UyfrzkSLNnvlbqRpYlyuAuDZsPjxHtMUW/+6ON/JofXM0+jN3j8gnCs89OAf0PYVGUYkVm9RfrLbFuer9LCLrkVOmaImkg0PvhBulqctO9K/OgSCVpQKhJJwQET1Fvnuv25NOsvQgmFHME2mAzRLOfxW</vt:lpwstr>
  </property>
  <property fmtid="{D5CDD505-2E9C-101B-9397-08002B2CF9AE}" pid="55" name="x1ye=56">
    <vt:lpwstr>xLK8224apeiZQPlubaf9Iwt0hewcBFK59eiM4UCfN9Gs35kGVpifTsdDQvYS+zNx9XhEjwkL6XlzzV2kTu9DqduDK1zA0gVxJKSGH4y5VtSQjnIF9wzzdSObZmQG697zuD7ZfymaQ+MAcSWuZgenbRap0oPrgjLHtZdsdWR6pzepw4tonH92IprCt/KzmdqvHJTlsaD1b4WHeAT4nwGarAv+JjKdJhAyJ7wuGv619V1gBRbYRTVUMlE0ggC4eQG</vt:lpwstr>
  </property>
  <property fmtid="{D5CDD505-2E9C-101B-9397-08002B2CF9AE}" pid="56" name="x1ye=57">
    <vt:lpwstr>yaD/Tx+fIsOHxr9iv5i589U4jh1+LzuCnpqnvAxOu0zC5e2k+OK2YZAuBnnHwykbdyq/OFB2lhfma7I+WsGrCltczB3I3uMTdhSSxVdKam3l2qfG87Dy8y4D0LwQuReRxvRP3/qK8CXUo1XENZrARMXPtA3JKh1PWV0HUBtHoTGlAMn5VTUYh5IR9ayPXugJT/MKqpdqIZpi2+HS/qnU/D8wnXPoLljVd4kin1IDVKJXYyVCZZMqmzLzCiEjloX</vt:lpwstr>
  </property>
  <property fmtid="{D5CDD505-2E9C-101B-9397-08002B2CF9AE}" pid="57" name="x1ye=58">
    <vt:lpwstr>T8uAF+QWt1/qDtwlIbqIjfm0WsBKbnSNgbt3a2XED0I6ckk0HwxcPYLyu3wdg+Xh3VC/NftGE/fvRggSXmy7n+4MP+gqXPZexPcZqVkIa7/BUdYx7B3oWeG3IPQq+sbnRJLyjq7PihdTsENLBPMJfih8NH4l4/bbIuEPetZNhDeuo7wdDtInzRdGKbeCqdguwuBDUkn2jYStRB393db5A5eDfrS2X/T26Nen0jlX02X+/ztHs8x0EfmiO30bWE+</vt:lpwstr>
  </property>
  <property fmtid="{D5CDD505-2E9C-101B-9397-08002B2CF9AE}" pid="58" name="x1ye=59">
    <vt:lpwstr>ttOMH4vY3cZlGLX9ElhBpr/dpqBx6wDEQ2MnBHLn7Fj1QPhp8mT/8y2zpK1AH4aXCFiR1t8pGqUXn15J/A3FZ9yz96dWnHK38VuUPkX/P/7y3BOzAL6efptOJPBRtz32u2HBnYGc578ZR5g0xBQF8nATpP8QI2L8TjctEOc5lrDZaceoklmOgqKXKdC7/AdqwZJUqhm9GQnIE/8xhmJVr/Nccj+DNX5rBxgdH7U9CHOn/YHFBCkSrm+kBF3nQyN</vt:lpwstr>
  </property>
  <property fmtid="{D5CDD505-2E9C-101B-9397-08002B2CF9AE}" pid="59" name="x1ye=6">
    <vt:lpwstr>hvjL3M711JSjwG2cUyK3NOQo9XTQyYyVrTnwE8Zk3g5hfIz+tO0gutnLHuQpK2oNWNle4TI1MZ1PNdlQ/qeA+MJNe3ew8654JHPLeGfIYrrWBW+5psQuw5142/c5lYErv1yqr8+rDKErBEleKjZCYEY/fHPfwLBzYpuMbPbeGE0YROsfM5LTs+Bck4o8jUqNddBqs8Wfg43Ft5/lTYso1cl3vR9AmFJtppMUJqMBBCVGMiYDNRYucBj+5UDbVVq</vt:lpwstr>
  </property>
  <property fmtid="{D5CDD505-2E9C-101B-9397-08002B2CF9AE}" pid="60" name="x1ye=60">
    <vt:lpwstr>foP/uPqKHy1ZZw20XmAMjqxBHt4XF1VHO2xN7FQbX3CsO+Jy64uGJA4LGyqQc1wHdqD0zXKiovfUxTX8jkgCMLdrfYZN1waRiNZ3vVLl0rn/OAAmhewPglo8hq8JIu2jTI+NXYYj6fV9oCBGY/9+vKiyJrIBf66FLn8Hgrc9TJ3IRn5J2n42/BuWF7v4c591cPVOtxQkSpPtkGkrdriXVwgp+kaHgQ4+xSOFykEyb5f+lkCXXEnB0xqAVd06cCB</vt:lpwstr>
  </property>
  <property fmtid="{D5CDD505-2E9C-101B-9397-08002B2CF9AE}" pid="61" name="x1ye=61">
    <vt:lpwstr>PQMYN70lFSWm8G93II9fhAGvGJJeufwbxMjVOYbd6dV1txKhsKX2L5ZswYHWU/YJgX4qvArv4crTlJJbnnT9Yj/4Yd7qv4tH7u5mE6oMuz7Rl4v8z/aER0gkeWJEtYwV0XD2oKYAjUdiXsmXAq38+khxGwBRWD/1tZqJQX1MGKoPk0W9cIyNJJg9Mr84y6MfP3nT3RZKPxdHhkVli0Hf3HtHohUFjy3mfFXjrGZjz3FlTQRRj2v31AWRHyrO/ZJ</vt:lpwstr>
  </property>
  <property fmtid="{D5CDD505-2E9C-101B-9397-08002B2CF9AE}" pid="62" name="x1ye=62">
    <vt:lpwstr>yfWjJfSqj/+JM5jel0k7KbULPqXTav7xeJDRngLeH8QnR2ptk1haw4L0oo0JANrH0lyAzu5XVo8iNK9yRlvhnf1E4SrB7Ih2JEs3e+v87M8X3jtkPdGE67cUHI4YiirYVHqtpNoHg9NCkvV2BBzZPawRd+3NlwUgAli/HXetCEdUzkJV/UXVxvIURqZuQ4G+zDM4sMi39l1zJFYT3pj6txetRvRnZVlxuhzrhmXM5vvSXoJkKeJYSezTNx0eI2Z</vt:lpwstr>
  </property>
  <property fmtid="{D5CDD505-2E9C-101B-9397-08002B2CF9AE}" pid="63" name="x1ye=63">
    <vt:lpwstr>vb3C4KwXlQPtWZm4bZDtTv35IP7sKj6DzfdRqwKofQfxEOaJTCdgU22euEJ/MMZU+HKLzfH62421EfGZLrnGylLZn3gweiZBP37y8/h8ma8o4BeARuX3L+jzJbCmB2ipadO8qBhBWfEe3IGmFL1aMQD6VlnLgi/iT/5kmrUKEvDcljDXQzj4B3gqhDX/ymkPnICTjPu/ZW+C/CZtG5xTL8fgVc5nHfkmfe2wS1v1vLMcN1R+lcDPXenQxg/zBOP</vt:lpwstr>
  </property>
  <property fmtid="{D5CDD505-2E9C-101B-9397-08002B2CF9AE}" pid="64" name="x1ye=64">
    <vt:lpwstr>sLctm8PvR1T88uBbn7fn5L+J3qYbb3PPjRynTnvPxU31gGzoouLM/MMd8fSNFV58N7s88ad7zQvGpr5jZJRbmff12tuC0tsRM41wKQHXvrAcvriQep/8Co2iuR77Mj11eUzh9Ag9rvCI9/XX6iVoncRfe9DNrmVAR/xK+3fEjyaLf1Z/A0S/Zs6fcE1b7Ve91RyRhUVNM09OsZ1lE15/aB9AV4JubFhYTPj9Sc4Rlqv6nR3j4vfesInvUUPbBrq</vt:lpwstr>
  </property>
  <property fmtid="{D5CDD505-2E9C-101B-9397-08002B2CF9AE}" pid="65" name="x1ye=65">
    <vt:lpwstr>1akSML2qQLawudScTGCSWsvLw6UzvFLSwFbFXHUf2yhFyNwOP+UTo9UFRq9EP439gqPDE+Qh/fCoUadZ0sU+jbP9lazNzRGOJzE3x1vfnvUZqpRH0kIEgC7Wp8stfYwY+DkWaIubIp+DyC0Wm/hVycfmp1pleaO3b0AUOTrT2j046UtSgbMnqk6xvwZslL4Z6XUeP9v9DH38LJNUqKOLx4n2noP4hbz6JD1BEgrLrsR00FwVIkNPeGYK6kqwhXl</vt:lpwstr>
  </property>
  <property fmtid="{D5CDD505-2E9C-101B-9397-08002B2CF9AE}" pid="66" name="x1ye=66">
    <vt:lpwstr>m4zXa9uXpzTZhG5tybczQ7A9RlPZDYDz41zoWbLxJ2jiLz7O5Qh0vcMEnqbPD2Abp6h3FoZB7p2/bD7htgoEYd9hjzPdD4rP37zD71Edel0hhOpb6TJQbwiPRtsyH4nTeWm8/IDG0n4jPyh2px60OtWlfTTPqNRQFmG0ZWOE7J54pjtf2r2KyVZYWCKPpBE+AWvAB3HTzDfXD9+sdNiTh1uvdeqwp09t26HbnsrsWI4B4xjZ4qqC2QDXkdjx0dq</vt:lpwstr>
  </property>
  <property fmtid="{D5CDD505-2E9C-101B-9397-08002B2CF9AE}" pid="67" name="x1ye=67">
    <vt:lpwstr>b4g0Csj1Hnz4KoMqbuf2mQalYWM/YOJ9cy3IpYuM38Mj4tAtERiatPblWXCm6GcnWh21sj56uQckbrViYQjzG7OVKeN4bEY6jm0L1L32GKn7Bu+kWo2dDCuVACxkA/1xMeIXP2NNO+Dkt1Wg9v9HV5iBizYaTqOF9O2nqPl2312N/DM4m0rUbCRk63u4i2HoyuehZeNKsiY0YUcgC+UbGn9OpsQnPxQtOk2EB8DhtrgLA+ozsuYCYCeS54jwmxu</vt:lpwstr>
  </property>
  <property fmtid="{D5CDD505-2E9C-101B-9397-08002B2CF9AE}" pid="68" name="x1ye=68">
    <vt:lpwstr>c6XHA9MjUbKTuVq5GhMglntQmf/dEgsjTJr/sa85EPunLt1EGH6nBVRyXsf+vb92k6QTGAQcqxycw0dXvMvQBsK/CnsP9vKilv88kEan2UiOa+8RU/pVbYngWQHuhHxfLT8+P0AWPg/ltjV9juUkxd8oRK2o/8hdYiY8jHN5RzmKT2WFie3n904AupQX35U/CB/VgzhaNgPmeqIGnD9DqktXgof8+LNfqhO7eP5XoPdMIrgPckVDrrc3OMwPECM</vt:lpwstr>
  </property>
  <property fmtid="{D5CDD505-2E9C-101B-9397-08002B2CF9AE}" pid="69" name="x1ye=69">
    <vt:lpwstr>2KFJDvui319tXrJq7fOOHIKsaWe0U4XrcCnWCZZCJ56Xj+9qYFED5AsM5Sffbsb+bqQX7Z5DGoF8kNDWFWQiOcCK5PKF+JqgjZI+Xm94A3gsDNLptc1Bp4Yjn3yKKcNsMw7ec6HnBA88/uxw0kCTFP1evpYXdBtXx60JFa8NNBC/69oXVZSpzrK94aA+KYows+ipDv9yVfqgkAgnxnjdDQfhHs9VLMMAndkzr2pG/QK4ySb+Sp0Ehx2tLIjAjBS</vt:lpwstr>
  </property>
  <property fmtid="{D5CDD505-2E9C-101B-9397-08002B2CF9AE}" pid="70" name="x1ye=7">
    <vt:lpwstr>4A0zY6oWz8GGMNngbe/lt288fUozlfGNvgbKWasr5e48t8eU9NRZ7QT6uNSJiC/C39uExPIxVTF14QjCVQqLRwhwNGLpacGEGgrJa/lkWNBNmuSqF2kJzlbmUkTCPxJCPbrnl2pZQVdRg/bkmD0yvOawYvnhuYvkDBE5tulTNtnTpUCggmEH6uxrWvKzEUAv7jAVzvs+rPeq3m5bp2nRYSKrhuVCtKSswnBy8utp5Es/nvh0zaNms4q4QX/WFDH</vt:lpwstr>
  </property>
  <property fmtid="{D5CDD505-2E9C-101B-9397-08002B2CF9AE}" pid="71" name="x1ye=70">
    <vt:lpwstr>+Ro9pmJFtiVg3WCNYRUb7ma5ve/ScKinzNFe9rl1Noxm30l+Vx1ptlE3P09hGt6CHn+6cilvgBLiBvXYLK2ebba/VxxDqDRdvvsfMGxeUdxvYic8j7/lEKKHF+f64z2Pta1tMF13Oh3C2R1pUSMnlPHVtvYKj18y1T7h648nRyusn60KlX5AdogsXtKQyKioh1DNr1+G9l8itxt3c+pGKuE57WtyYQoSp4BUAQDZaV6h9AKwmFX/ZvrCoVsq4vx</vt:lpwstr>
  </property>
  <property fmtid="{D5CDD505-2E9C-101B-9397-08002B2CF9AE}" pid="72" name="x1ye=71">
    <vt:lpwstr>PuClTdgw6pXAKdWs+lpHcQTSB2KhrC+bUCFUW1J3In6t6iBUPLNVcU1CW6y2/YBX6ZDqzPCucra4TF2HMmaNDy17DoldEHtcjlV9+BQSKHtMbKfUUE3LYafqFkVA9KCp4A8OHVPMnR1lPXE8AAKxrd3lXruCFpt5A4/frvM6UMZ5TpwCTBVtyiWNU6ru9sUkegHoyVK4Wnx2bN/z0kOTtbAXv06159hwyg4s2WP98hyENCnsauX7V1CY9/MT4wg</vt:lpwstr>
  </property>
  <property fmtid="{D5CDD505-2E9C-101B-9397-08002B2CF9AE}" pid="73" name="x1ye=72">
    <vt:lpwstr>vIJXFpzwI8hhWHEKD8QBT+SknJWPq4Pm9jNOdBuJqMwRVnPKmjkSKl96yxjV9tOzVSUH5cLagdG0EvyNLXZD+wEZ2SRqswi6YotOo5XRmidEfHIAaZCkKKH/+uH+OUBSuzRgJVv9ZCptqT15EiZqMBNPm7sY0KF7fI1i8IFaAjBaTmSqQrijPjymVrTLXjci1oVsg3PPPhm8wEa6foKRBJHTexIuNqcz7wWH6kJdmCURNfYUgrJaCN3DRFTx5Zv</vt:lpwstr>
  </property>
  <property fmtid="{D5CDD505-2E9C-101B-9397-08002B2CF9AE}" pid="74" name="x1ye=73">
    <vt:lpwstr>TaTJYpBcbj4bEIOKUYiK3UIpGbhhSPpGZwgE3YD+IHOP59ONbAGHI5DOEwuFMsmW7WsmCdOJbE/EBOJyA0hqWVtINfqJUFp69sNR+gnf0ve4g1HelK9DvI8V6l+ZjlpLOemPnlVedQhizBw5E6FMNvRiicYWZGgcoRN5NjtMYJr3UottKgBas6Cn2nmcS73oRjVSm2oI6WsE8OP28Vg89kWJh9F1IEHQq0hBhVjzIxOlm5Yce2/hjm30LhjtjrI</vt:lpwstr>
  </property>
  <property fmtid="{D5CDD505-2E9C-101B-9397-08002B2CF9AE}" pid="75" name="x1ye=74">
    <vt:lpwstr>mpzVFJAcNgVqIAM+6dDB6lCR4YbWA+G9gZ2M9w3RcF2lA/3EuagxVH3CaYAtqm485DJupTKuqEPBUzbQWn79X5RC73CtWQwmHxrSeeXUF0gSMzgioRksbnsjW4WbO0sVdkBkupkD2UXspb4RNFuaoVXp7P762jAtjoRX1Y6NF861d8V3AJyd8ljlXe8Ekz8MABsMRTrAeeUdjopFB/ohXTJasD7IfAqNAcByCxxbEgObZ/K2TWaHnF+Bh2sB/oK</vt:lpwstr>
  </property>
  <property fmtid="{D5CDD505-2E9C-101B-9397-08002B2CF9AE}" pid="76" name="x1ye=75">
    <vt:lpwstr>XJGHFnOabmE+TGUrOEOpjRSF339W0qaGMzEbx3BYWUbn0/BzhH00YATOHGBltvOfC0DWWmhVpOVsxZqd34MFHE0o3/Ne8Dwnf/izdJihdA2Y4yMookV1/Ej8IO6kg9MetRKXAc9XasT58TsEzBh/xqRVcp0bOWar76NAhhMjwaMWbZ9OOAJSAwrUTbCzJt6phZf3F/Ts7LiK4N+4kIJGjeu85wzHBR6av+lf2HVy76lfkiKDL1uyifuwYHgi5T9</vt:lpwstr>
  </property>
  <property fmtid="{D5CDD505-2E9C-101B-9397-08002B2CF9AE}" pid="77" name="x1ye=76">
    <vt:lpwstr>vFtjTQvIhnJ+ZCCTrJRylnThlK+5HgR8gJbrUdF5JkYGqBl256tqSgZXgKSamGHOUDw3BCG1oq6Vk7DEJASQ0x71vjYC2UBbS7ZoTgR7ekfrTZbbDyQnIrwg9Jv8yHRY+Nxhe0aul1hLbZ8rNzHPIRFuWyKmZ4sHUj2iZD2YjAcv6qF6oT35fOy10RtsHyQjW6n9AdyWx3AXNekm9IDlezJZGVjb0wmLB8OWtfuosD6qs84BmrulJaXQ8Z4fs0s</vt:lpwstr>
  </property>
  <property fmtid="{D5CDD505-2E9C-101B-9397-08002B2CF9AE}" pid="78" name="x1ye=77">
    <vt:lpwstr>D8jVntkSI7w/myFMBKnqqjys/mDiql0riM1+jJyG4iAboZPgxS4MAPpzZ7amkXMDax1O4oHRiogRdAT7QduM294hn+rxHXUQzpFQDGS2Lr0hIt3oXvtFzBlH2jmCXUvR7eqe1k69+cyIE/l1svkha01ql4Y7d98kD9/OJUV5UqOaXe/Et+jG8E87VXuRhLeW6EEEMJpxWp0RJFNsTlB/qcw1wjtR7lT81GPNSHK88eGNTZFoUU8PUreBz0erBQZ</vt:lpwstr>
  </property>
  <property fmtid="{D5CDD505-2E9C-101B-9397-08002B2CF9AE}" pid="79" name="x1ye=78">
    <vt:lpwstr>zl+P3o7mAqRCLUhzAFU40MeKuTaDfpGWoDpgX0z6x5OFx9nQFRKvswjZb3YMaJsVTfEeLdE9HWVNhW9IcJmbl0nzy2/eGRx9j7EX3tj0l/bT/8c668vKgC00TxbgZatvJ642Yn6km1Hc0jz70xg8HtnRDslYStjyXXDhWixndelfWHKhfdwpLp5xZ6Sb3ZzSyamquLbu+nxKhE6spA0k4wF+/Ng6ENW/0RK40caLpe9xc239ZEi6r1KKUFb+ODd</vt:lpwstr>
  </property>
  <property fmtid="{D5CDD505-2E9C-101B-9397-08002B2CF9AE}" pid="80" name="x1ye=79">
    <vt:lpwstr>fvJ5hH9jlYryqb1tsWVRnAqDnxvsIT5I7ygKg+zhhdrZFKbYXGg4BTo5G1mNh8NrVVLqd+Z7X6sbIC1Hi1vhMDVU8yXjtBfjgKu7QXrQ0DxK2NfJneOeWIN75E47UmqNto3jcLtN9qXpylvfj6Lu2G/GEJY/atyrAQRXgk4IO0M7g37MsFHiemKkxo/jMuAjmfs431PBvaicZoDrwi7SMNpis+AkW4Zl9u/eO7dUc9nxcUR07D1Jh7Cmb2s1rnP</vt:lpwstr>
  </property>
  <property fmtid="{D5CDD505-2E9C-101B-9397-08002B2CF9AE}" pid="81" name="x1ye=8">
    <vt:lpwstr>lxHj5IStkJVNskqVGoh6vCLE1uSYTSR8gi2rDxAOSgaGNSs9xToINZawFX8ZRLOTkLB+nCW0KNyF/4CHbQMBcBesTBOOwPsF72aUjn79K0aG/SfaUljTgpe0/Sq+gofvUtxqQoL2+fnZY8XFyKTa9sHwpr9qREHcAsWyEfSWstSefzefEY9DV4RBOXKHeAa4+BkC9KHqvY2W0s0NxFDEoJqtQlufiNNMvewvBiOwUKbUQ3QBnV17Bow/41pQ2a0</vt:lpwstr>
  </property>
  <property fmtid="{D5CDD505-2E9C-101B-9397-08002B2CF9AE}" pid="82" name="x1ye=80">
    <vt:lpwstr>ACBnaZ/D9mW0KLH3zhF86KUOxyds0V19M77eZptXvazf7saI5f4MV1cbhsBB1hCZUM1ubDG0CrEFUyzq2pIlsrvD2qsq/75wHPLAHEhxO7rhjYVfAAYGKTo+Xxn7xV1go6OE5kfyT6khyWAYRfKMlLQ5LOcjiWkel/P8iyE3mMJRfllROk3FRYy2VzpO9E4HFekbuyeEYqiA9oPOLaG5xOwkQp4wOTNYAkEPDpbJ0dLLCMR+J75UmS8qgD/zkhd</vt:lpwstr>
  </property>
  <property fmtid="{D5CDD505-2E9C-101B-9397-08002B2CF9AE}" pid="83" name="x1ye=81">
    <vt:lpwstr>qJRF4GvEa7GYJs6tlvPjHqNQhf7nIE5q4ktGhFOmS3Ry60rbsyr/RWtNW/J588y5Z58KZ+ESmR+EI7lJ6GsxT9XDUNt1oXmogv1rbG6cS8uHJOPG8z3Srs+La6ceDgGutx8jH9KuPkiP6duEtvonHvmFQhmojpOP2tCrmXOD7iEs0yFqTXb3dQDiq+SGEuJUzT8gZS0ORVBoktMkIadsj6Ujrok7oI52luoDUz4UZrHOgSt8SAwuFR+AyKThR5P</vt:lpwstr>
  </property>
  <property fmtid="{D5CDD505-2E9C-101B-9397-08002B2CF9AE}" pid="84" name="x1ye=82">
    <vt:lpwstr>hWQp4VQeWHXnPAJnF2Lv++GnaLs7FIFW1gvx3+AdyLyknU1B03XfguH8PBiRyZgLr8xksVyUywrgBOR67JGsNHZSoG7QHLF1fdN8bg07EWYrZdM1/t7Hxwha3Nb11nCnz5vR65l3TYHpIh0hrZ5gPQi5y4COslds666/ouDjaNJovS/SLaszaSYi8Tl/LWTgNOWCFHRTMrOtm1hWrDHvrrJChoD4uq06sn0Zw7X3HFnTWIDCAMzODD5cv5cBpae</vt:lpwstr>
  </property>
  <property fmtid="{D5CDD505-2E9C-101B-9397-08002B2CF9AE}" pid="85" name="x1ye=83">
    <vt:lpwstr>Px6TB4XV3YM1+J59OFOw2T6TOr+0vwn/y1Jmy7PGbIqkII7kENBXEjHCh6rbEL8sL+7t76x5uyNRnI6cgjRRxrA/FRBk+sPOO2QHNGBOwuBpNnwIpKIzMezF/SjuJIW6UtVYmfl5rcD0nbTLC3Rw7gPCqyaXdvWVv2mXSDWGxyFh1jwoQ/QhwBOiXZKN4+tD1AtxLK2YtmLGKOajrwu9bBnG7irSDBc4T7Z9QjiKf4spOHX5U8PKI4L3XJAT4Vn</vt:lpwstr>
  </property>
  <property fmtid="{D5CDD505-2E9C-101B-9397-08002B2CF9AE}" pid="86" name="x1ye=84">
    <vt:lpwstr>miXOYoOlmRwQhgWXad8TYxeV7vO31Ke+2L1mX5wfIM0XwtzGRRtgJonZMOcoWRQV1vFsOQAxkF7ZSOGKt9taYM5H9+sqN3ftHzboAXalIOgv+DwdF93tACPWdziO59rRkD1Kp2TJAfHDfjZjV17qC2bgxzsOn/33E+XSpPa3zBPIY/Rk9/EwmfilDkEXrqSa5YkSU/rh+EfRIDQe7IXY9t/aKRLFmkGfAM/HxbrQyqjRLHTum9X1F9t71oZWmcR</vt:lpwstr>
  </property>
  <property fmtid="{D5CDD505-2E9C-101B-9397-08002B2CF9AE}" pid="87" name="x1ye=85">
    <vt:lpwstr>QyPoqGSW0rfE5jWSciNcDm64keGYMaieLq4WQkm5E47pO0JGP3umIg+4kL4ixmNQ7FAYz3G/29b99/YINnHru0jgCultQ9b3Sa92kOIuTXwo2sYo0iLJnw6OzWVKrL+PTS744U0WK9tkaj6nyA9n0Rc35XudnQ9+Wg95qKxm4KpaScGQ3WSUFU5SFMuIocfdeC1KmUhBGV5R8wBs5Loz4zfa5+Cy0Q7eFerV6xrxrRdnig1fYkwabS5+b+URp1F</vt:lpwstr>
  </property>
  <property fmtid="{D5CDD505-2E9C-101B-9397-08002B2CF9AE}" pid="88" name="x1ye=86">
    <vt:lpwstr>MgVOkgYFYG6vf++RGK++daOgcxo6rDKlnjX/M6MdeIUuxJRRGJxsqzApFCaCqMMFT2DOfjweLTnvOtI3KzfcYoMw5ZdWf9BxCxPfkSOjffKtLyOAHNkc7NbmHwhwXEDQoiPuUVl9EI1Nl+hQtI5ATJVGkbv0Vu/V7N6xOBkQ+dROTJbgrv0fs7uA+oGt8js5J6KvKh6BTenb9y7i0Jekpgu8YaHKFRUeAW+IpvYkEXGNuuXqCOt3XKIdh9NEiQs</vt:lpwstr>
  </property>
  <property fmtid="{D5CDD505-2E9C-101B-9397-08002B2CF9AE}" pid="89" name="x1ye=87">
    <vt:lpwstr>z9lrA7P2aLqqODE53qeu16mM9UWq9xDLNC+jYwB1H3pp1FXLWT+opQWNGKIWvLEg6Owj8sBR84fYWFrFRR56qBwe30It2xd2yKWnIJRuoN4mPkS9XbAG3kHDWSJqD4juuDqH6b0ENoS93NU3b5JDIwA7ZrFzROs56pxN8dwNAkPDMVQbRz/XYfcLM5ekqrq4xhTkbQxKY5ij7cX1XIlJMAhjL02F14fQsKUOeIvpDOob51mNhl8ivFYoSKrIIye</vt:lpwstr>
  </property>
  <property fmtid="{D5CDD505-2E9C-101B-9397-08002B2CF9AE}" pid="90" name="x1ye=88">
    <vt:lpwstr>PoWbg0y9Hrfotu08pKIcb2vpc6g0ZjUGcH/ImV6Wr4zVTJhU2Eby6TAVHZuMI1pHZ5pisrDjpUQvM4TV+8sjumZ3HSKue0gLgaFTBMXsuclwtxWqzpazM0KoWuAfvuP9ruJZ+xxhmNgSCfBJodzDhqGfmeURYbpGeNgB+DeTAvrklzmonrcWAq40k6srcJjWSSHdHW7pbp8OhB4BN96CbXBrEYR25l3ujaTdXqlET9Sta+8Z546SvyeSsEC6NsC</vt:lpwstr>
  </property>
  <property fmtid="{D5CDD505-2E9C-101B-9397-08002B2CF9AE}" pid="91" name="x1ye=89">
    <vt:lpwstr>P5Cow/HnbzQoSAcjrk2QG/HQhQT9+ZU93+vL092lYEcpiLJsLV90f3/iRasl1gOtTmyFP0ytUJMqC3EaQrBx8w0f2BmMysu9Ws4zAB9lsJJL/vujjSUUedlhgcExOhYxA/zZbr/ZGQB4wmx9X96nV5vHbIxzXxO3UYMRBuY8h+KZmxmatspWPecKb9oE/ST3+Giqrb13ds9sFHMeb6u45fGIvp5WM+sx7PAH2xIJK6E3vj02VEKYuQMqcqlNlhI</vt:lpwstr>
  </property>
  <property fmtid="{D5CDD505-2E9C-101B-9397-08002B2CF9AE}" pid="92" name="x1ye=9">
    <vt:lpwstr>s0lP93ZfWQnkpHD+ynvzsIRuOPoRiaoWHOdNDP4Xcms/QUhxZNsGFWsDi2h2djilV4bcSf+NDmxd0BBrJOi6MUH9TCTvJEUu3UAwAMSEmhJr9wOHGhz49K0VzN67HAcl3sBfAPCKKv69ovbWoxp6l0BhGipHn6LwAdMqX8Smjd/I19+M1wd8cdN+mviT/khuSDHfxmmNN0ZEI/ijC9WDGUS0xhfqz/SvsrXBoDKiAB226q7zBPxz27HtEGYEclv</vt:lpwstr>
  </property>
  <property fmtid="{D5CDD505-2E9C-101B-9397-08002B2CF9AE}" pid="93" name="x1ye=90">
    <vt:lpwstr>1i/Gx9QFMrrftVqoAXmlALZetbyd+idzrk18DfLXL6cW3ERspPNPaNu90OCYmqes2Y78gfDlI3ycUFh9KK1uWci/QsiyppmywwNIAydrmNN9mptrLlbwNqyHovkzfKC9JO+PpBNNuZiqB4Fu3vlxIKcLeGHyZdQRT5KButKuIwVGSCc58zuoJDgqKPuBq12QAMn1gGvNL//v0HN7bYn3hZAAA=</vt:lpwstr>
  </property>
  <property fmtid="{D5CDD505-2E9C-101B-9397-08002B2CF9AE}" pid="94" name="KSOProductBuildVer">
    <vt:lpwstr>1033-12.2.0.13190</vt:lpwstr>
  </property>
  <property fmtid="{D5CDD505-2E9C-101B-9397-08002B2CF9AE}" pid="95" name="ICV">
    <vt:lpwstr>2E9B08DBC36C4D9A8214EC9C8BBAADAC_13</vt:lpwstr>
  </property>
</Properties>
</file>